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DF8B" w14:textId="1B5D2383" w:rsidR="00DC288B" w:rsidRDefault="00AC2538" w:rsidP="0094143D">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14982428" wp14:editId="22716B2A">
            <wp:extent cx="4895850" cy="6915150"/>
            <wp:effectExtent l="1009650" t="0" r="99060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4895850" cy="6915150"/>
                    </a:xfrm>
                    <a:prstGeom prst="rect">
                      <a:avLst/>
                    </a:prstGeom>
                    <a:noFill/>
                    <a:ln>
                      <a:noFill/>
                    </a:ln>
                  </pic:spPr>
                </pic:pic>
              </a:graphicData>
            </a:graphic>
          </wp:inline>
        </w:drawing>
      </w:r>
    </w:p>
    <w:p w14:paraId="6756B621" w14:textId="77777777" w:rsidR="00DC288B" w:rsidRDefault="00DC288B" w:rsidP="0094143D">
      <w:pPr>
        <w:jc w:val="center"/>
        <w:rPr>
          <w:rFonts w:ascii="Times New Roman" w:hAnsi="Times New Roman" w:cs="Times New Roman"/>
          <w:b/>
          <w:sz w:val="28"/>
          <w:szCs w:val="28"/>
        </w:rPr>
      </w:pPr>
    </w:p>
    <w:p w14:paraId="0495F9A4" w14:textId="77777777" w:rsidR="00DC288B" w:rsidRDefault="00DC288B" w:rsidP="00DC288B">
      <w:pPr>
        <w:spacing w:after="0"/>
        <w:jc w:val="center"/>
        <w:rPr>
          <w:rFonts w:ascii="Times New Roman" w:hAnsi="Times New Roman"/>
        </w:rPr>
      </w:pPr>
      <w:r>
        <w:rPr>
          <w:rFonts w:ascii="Times New Roman" w:hAnsi="Times New Roman"/>
        </w:rPr>
        <w:t xml:space="preserve">Муниципальное бюджетное общеобразовательное учреждение </w:t>
      </w:r>
    </w:p>
    <w:p w14:paraId="0896C067" w14:textId="77777777" w:rsidR="00DC288B" w:rsidRDefault="00DC288B" w:rsidP="00DC288B">
      <w:pPr>
        <w:spacing w:after="0"/>
        <w:jc w:val="center"/>
        <w:rPr>
          <w:rFonts w:ascii="Times New Roman" w:hAnsi="Times New Roman"/>
        </w:rPr>
      </w:pPr>
      <w:r>
        <w:rPr>
          <w:rFonts w:ascii="Times New Roman" w:hAnsi="Times New Roman"/>
        </w:rPr>
        <w:t>города Ульяновска «Средняя школа №64»</w:t>
      </w:r>
    </w:p>
    <w:p w14:paraId="1A5FEF42" w14:textId="77777777" w:rsidR="00DC288B" w:rsidRDefault="00DC288B" w:rsidP="00DC288B">
      <w:pPr>
        <w:spacing w:after="0"/>
        <w:jc w:val="center"/>
        <w:rPr>
          <w:rFonts w:ascii="Times New Roman" w:hAnsi="Times New Roman"/>
        </w:rPr>
      </w:pPr>
    </w:p>
    <w:p w14:paraId="6D6A8786" w14:textId="77777777" w:rsidR="00DC288B" w:rsidRDefault="00DC288B" w:rsidP="00DC288B">
      <w:pPr>
        <w:spacing w:after="0"/>
        <w:jc w:val="center"/>
        <w:rPr>
          <w:rFonts w:ascii="Times New Roman" w:hAnsi="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5120"/>
        <w:gridCol w:w="5154"/>
      </w:tblGrid>
      <w:tr w:rsidR="00DC288B" w14:paraId="0243451B" w14:textId="77777777" w:rsidTr="00E752B9">
        <w:tc>
          <w:tcPr>
            <w:tcW w:w="5204" w:type="dxa"/>
          </w:tcPr>
          <w:p w14:paraId="2ADE03A3" w14:textId="77777777" w:rsidR="00DC288B" w:rsidRDefault="00DC288B" w:rsidP="00E752B9">
            <w:pPr>
              <w:rPr>
                <w:rFonts w:ascii="Times New Roman" w:hAnsi="Times New Roman"/>
              </w:rPr>
            </w:pPr>
            <w:r>
              <w:rPr>
                <w:rFonts w:ascii="Times New Roman" w:hAnsi="Times New Roman"/>
              </w:rPr>
              <w:t>«Рассмотрено и одобрено»</w:t>
            </w:r>
          </w:p>
          <w:p w14:paraId="223E43AE" w14:textId="77777777" w:rsidR="00DC288B" w:rsidRDefault="009B62BB" w:rsidP="00E752B9">
            <w:pPr>
              <w:rPr>
                <w:rFonts w:ascii="Times New Roman" w:hAnsi="Times New Roman"/>
              </w:rPr>
            </w:pPr>
            <w:r>
              <w:rPr>
                <w:rFonts w:ascii="Times New Roman" w:hAnsi="Times New Roman"/>
              </w:rPr>
              <w:t xml:space="preserve"> </w:t>
            </w:r>
          </w:p>
          <w:p w14:paraId="49B73E48" w14:textId="77777777" w:rsidR="009B62BB" w:rsidRDefault="009B62BB" w:rsidP="009B62BB">
            <w:pPr>
              <w:rPr>
                <w:rFonts w:ascii="Times New Roman" w:hAnsi="Times New Roman"/>
              </w:rPr>
            </w:pPr>
            <w:r>
              <w:rPr>
                <w:rFonts w:ascii="Times New Roman" w:hAnsi="Times New Roman"/>
              </w:rPr>
              <w:t>Руководитель ШМО</w:t>
            </w:r>
          </w:p>
          <w:p w14:paraId="15DD225B" w14:textId="77777777" w:rsidR="009B62BB" w:rsidRDefault="009B62BB" w:rsidP="009B62BB">
            <w:pPr>
              <w:rPr>
                <w:rFonts w:ascii="Times New Roman" w:hAnsi="Times New Roman"/>
              </w:rPr>
            </w:pPr>
            <w:r>
              <w:rPr>
                <w:rFonts w:ascii="Times New Roman" w:hAnsi="Times New Roman"/>
              </w:rPr>
              <w:t>________</w:t>
            </w:r>
            <w:proofErr w:type="spellStart"/>
            <w:r>
              <w:rPr>
                <w:rFonts w:ascii="Times New Roman" w:hAnsi="Times New Roman"/>
              </w:rPr>
              <w:t>Саедгазина</w:t>
            </w:r>
            <w:proofErr w:type="spellEnd"/>
            <w:r>
              <w:rPr>
                <w:rFonts w:ascii="Times New Roman" w:hAnsi="Times New Roman"/>
              </w:rPr>
              <w:t xml:space="preserve"> Г.Р.</w:t>
            </w:r>
          </w:p>
          <w:p w14:paraId="5F7BBA80" w14:textId="77777777" w:rsidR="009B62BB" w:rsidRDefault="009B62BB" w:rsidP="009B62BB">
            <w:pPr>
              <w:rPr>
                <w:rFonts w:ascii="Times New Roman" w:hAnsi="Times New Roman"/>
              </w:rPr>
            </w:pPr>
            <w:r>
              <w:rPr>
                <w:rFonts w:ascii="Times New Roman" w:hAnsi="Times New Roman"/>
              </w:rPr>
              <w:t>Протокол № 1</w:t>
            </w:r>
          </w:p>
          <w:p w14:paraId="28AE983E" w14:textId="77777777" w:rsidR="009B62BB" w:rsidRDefault="009B62BB" w:rsidP="009B62BB">
            <w:pPr>
              <w:rPr>
                <w:rFonts w:ascii="Times New Roman" w:hAnsi="Times New Roman"/>
              </w:rPr>
            </w:pPr>
            <w:r>
              <w:rPr>
                <w:rFonts w:ascii="Times New Roman" w:hAnsi="Times New Roman"/>
              </w:rPr>
              <w:t>От 28. 08. 2023 г.</w:t>
            </w:r>
          </w:p>
          <w:p w14:paraId="4D1350E6" w14:textId="77777777" w:rsidR="00DC288B" w:rsidRDefault="00DC288B" w:rsidP="00E752B9">
            <w:pPr>
              <w:rPr>
                <w:rFonts w:ascii="Times New Roman" w:hAnsi="Times New Roman"/>
              </w:rPr>
            </w:pPr>
          </w:p>
          <w:p w14:paraId="7913613E" w14:textId="77777777" w:rsidR="00DC288B" w:rsidRDefault="00DC288B" w:rsidP="009B62BB">
            <w:pPr>
              <w:rPr>
                <w:rFonts w:ascii="Times New Roman" w:hAnsi="Times New Roman"/>
              </w:rPr>
            </w:pPr>
          </w:p>
        </w:tc>
        <w:tc>
          <w:tcPr>
            <w:tcW w:w="5205" w:type="dxa"/>
          </w:tcPr>
          <w:p w14:paraId="7786719E" w14:textId="77777777" w:rsidR="00DC288B" w:rsidRDefault="00DC288B" w:rsidP="00E752B9">
            <w:pPr>
              <w:rPr>
                <w:rFonts w:ascii="Times New Roman" w:eastAsia="Times New Roman" w:hAnsi="Times New Roman"/>
              </w:rPr>
            </w:pPr>
            <w:r>
              <w:rPr>
                <w:rFonts w:ascii="Times New Roman" w:eastAsia="Times New Roman" w:hAnsi="Times New Roman"/>
              </w:rPr>
              <w:t>«Согласовано»</w:t>
            </w:r>
          </w:p>
          <w:p w14:paraId="7BC1C264" w14:textId="77777777" w:rsidR="00DC288B" w:rsidRDefault="00DC288B" w:rsidP="00E752B9">
            <w:pPr>
              <w:rPr>
                <w:rFonts w:ascii="Times New Roman" w:eastAsia="Times New Roman" w:hAnsi="Times New Roman"/>
              </w:rPr>
            </w:pPr>
            <w:r>
              <w:rPr>
                <w:rFonts w:ascii="Times New Roman" w:eastAsia="Times New Roman" w:hAnsi="Times New Roman"/>
              </w:rPr>
              <w:t>заместитель директора по УВР</w:t>
            </w:r>
          </w:p>
          <w:p w14:paraId="534B6A3E" w14:textId="77777777" w:rsidR="00DC288B" w:rsidRDefault="00DC288B" w:rsidP="00E752B9">
            <w:pPr>
              <w:rPr>
                <w:rFonts w:ascii="Times New Roman" w:eastAsia="Times New Roman" w:hAnsi="Times New Roman"/>
              </w:rPr>
            </w:pPr>
            <w:r>
              <w:rPr>
                <w:rFonts w:ascii="Times New Roman" w:eastAsia="Times New Roman" w:hAnsi="Times New Roman"/>
              </w:rPr>
              <w:t>________________ Л.Н. Абакумова</w:t>
            </w:r>
          </w:p>
          <w:p w14:paraId="0F37A65E" w14:textId="77777777" w:rsidR="00DC288B" w:rsidRDefault="009B62BB" w:rsidP="00E752B9">
            <w:pPr>
              <w:rPr>
                <w:rFonts w:ascii="Times New Roman" w:hAnsi="Times New Roman"/>
              </w:rPr>
            </w:pPr>
            <w:r>
              <w:rPr>
                <w:rFonts w:ascii="Times New Roman" w:eastAsia="Times New Roman" w:hAnsi="Times New Roman"/>
              </w:rPr>
              <w:t>От « 29» 08. 2023 г.</w:t>
            </w:r>
          </w:p>
        </w:tc>
        <w:tc>
          <w:tcPr>
            <w:tcW w:w="5205" w:type="dxa"/>
          </w:tcPr>
          <w:p w14:paraId="64F60F74" w14:textId="77777777" w:rsidR="00DC288B" w:rsidRDefault="00DC288B" w:rsidP="00E752B9">
            <w:pPr>
              <w:rPr>
                <w:rFonts w:ascii="Times New Roman" w:eastAsia="Times New Roman" w:hAnsi="Times New Roman"/>
              </w:rPr>
            </w:pPr>
            <w:r>
              <w:rPr>
                <w:rFonts w:ascii="Times New Roman" w:eastAsia="Times New Roman" w:hAnsi="Times New Roman"/>
              </w:rPr>
              <w:t>«Утверждаю»</w:t>
            </w:r>
          </w:p>
          <w:p w14:paraId="4EBBD4E5" w14:textId="77777777" w:rsidR="00DC288B" w:rsidRDefault="00DC288B" w:rsidP="00E752B9">
            <w:pPr>
              <w:rPr>
                <w:rFonts w:ascii="Times New Roman" w:eastAsia="Times New Roman" w:hAnsi="Times New Roman"/>
              </w:rPr>
            </w:pPr>
            <w:r>
              <w:rPr>
                <w:rFonts w:ascii="Times New Roman" w:eastAsia="Times New Roman" w:hAnsi="Times New Roman"/>
              </w:rPr>
              <w:t xml:space="preserve"> директор МБОУ  СШ №64</w:t>
            </w:r>
          </w:p>
          <w:p w14:paraId="16E3236B" w14:textId="77777777" w:rsidR="00DC288B" w:rsidRDefault="00DC288B" w:rsidP="00E752B9">
            <w:pPr>
              <w:rPr>
                <w:rFonts w:ascii="Times New Roman" w:eastAsia="Times New Roman" w:hAnsi="Times New Roman"/>
              </w:rPr>
            </w:pPr>
            <w:r>
              <w:rPr>
                <w:rFonts w:ascii="Times New Roman" w:eastAsia="Times New Roman" w:hAnsi="Times New Roman"/>
              </w:rPr>
              <w:t>________________Л.Ф.Мустафина</w:t>
            </w:r>
          </w:p>
          <w:p w14:paraId="22D28BA0" w14:textId="77777777" w:rsidR="00DC288B" w:rsidRDefault="00D24A53" w:rsidP="00E752B9">
            <w:pPr>
              <w:rPr>
                <w:rFonts w:ascii="Times New Roman" w:hAnsi="Times New Roman"/>
              </w:rPr>
            </w:pPr>
            <w:r>
              <w:rPr>
                <w:rFonts w:ascii="Times New Roman" w:eastAsia="Times New Roman" w:hAnsi="Times New Roman"/>
              </w:rPr>
              <w:t xml:space="preserve">Приказ № 196 </w:t>
            </w:r>
            <w:r w:rsidR="00DC288B">
              <w:rPr>
                <w:rFonts w:ascii="Times New Roman" w:eastAsia="Times New Roman" w:hAnsi="Times New Roman"/>
              </w:rPr>
              <w:t>о\д от</w:t>
            </w:r>
            <w:r>
              <w:rPr>
                <w:rFonts w:ascii="Times New Roman" w:eastAsia="Times New Roman" w:hAnsi="Times New Roman"/>
              </w:rPr>
              <w:t xml:space="preserve"> 01.09.2023 г.</w:t>
            </w:r>
          </w:p>
        </w:tc>
      </w:tr>
    </w:tbl>
    <w:p w14:paraId="69BED753" w14:textId="77777777" w:rsidR="00DC288B" w:rsidRDefault="00DC288B" w:rsidP="00DC288B">
      <w:pPr>
        <w:spacing w:after="0"/>
        <w:rPr>
          <w:rFonts w:ascii="Times New Roman" w:hAnsi="Times New Roman"/>
        </w:rPr>
      </w:pPr>
    </w:p>
    <w:p w14:paraId="59578609" w14:textId="77777777" w:rsidR="00DC288B" w:rsidRDefault="00DC288B" w:rsidP="00DC288B">
      <w:pPr>
        <w:spacing w:after="0" w:line="360" w:lineRule="auto"/>
        <w:jc w:val="center"/>
        <w:rPr>
          <w:rFonts w:ascii="Times New Roman" w:hAnsi="Times New Roman"/>
          <w:b/>
        </w:rPr>
      </w:pPr>
    </w:p>
    <w:p w14:paraId="0DBDF3EB" w14:textId="77777777" w:rsidR="00DC288B" w:rsidRDefault="00DC288B" w:rsidP="00DC288B">
      <w:pPr>
        <w:spacing w:after="0" w:line="360" w:lineRule="auto"/>
        <w:jc w:val="center"/>
        <w:rPr>
          <w:rFonts w:ascii="Times New Roman" w:hAnsi="Times New Roman"/>
          <w:b/>
          <w:sz w:val="28"/>
          <w:szCs w:val="28"/>
        </w:rPr>
      </w:pPr>
      <w:r>
        <w:rPr>
          <w:rFonts w:ascii="Times New Roman" w:hAnsi="Times New Roman"/>
          <w:b/>
          <w:sz w:val="28"/>
          <w:szCs w:val="28"/>
        </w:rPr>
        <w:t xml:space="preserve">Рабочая программа  </w:t>
      </w:r>
    </w:p>
    <w:p w14:paraId="4B434062" w14:textId="77777777" w:rsidR="00DC288B" w:rsidRPr="00AC5EE8" w:rsidRDefault="00DC288B" w:rsidP="00DC288B">
      <w:pPr>
        <w:spacing w:after="0" w:line="240" w:lineRule="auto"/>
        <w:jc w:val="center"/>
        <w:rPr>
          <w:rFonts w:ascii="Times New Roman" w:hAnsi="Times New Roman"/>
          <w:i/>
          <w:sz w:val="32"/>
          <w:u w:val="single"/>
        </w:rPr>
      </w:pPr>
      <w:r>
        <w:rPr>
          <w:rFonts w:ascii="Times New Roman" w:hAnsi="Times New Roman"/>
          <w:b/>
        </w:rPr>
        <w:t xml:space="preserve">по </w:t>
      </w:r>
      <w:r>
        <w:rPr>
          <w:rFonts w:ascii="Times New Roman" w:hAnsi="Times New Roman"/>
          <w:b/>
          <w:i/>
          <w:sz w:val="32"/>
          <w:u w:val="single"/>
        </w:rPr>
        <w:t>биологии</w:t>
      </w:r>
    </w:p>
    <w:p w14:paraId="6E09CA6A" w14:textId="77777777" w:rsidR="00DC288B" w:rsidRDefault="00DC288B" w:rsidP="00DC288B">
      <w:pPr>
        <w:spacing w:after="0" w:line="240" w:lineRule="auto"/>
        <w:jc w:val="center"/>
        <w:rPr>
          <w:rFonts w:ascii="Times New Roman" w:hAnsi="Times New Roman"/>
          <w:sz w:val="20"/>
          <w:szCs w:val="20"/>
        </w:rPr>
      </w:pPr>
      <w:r>
        <w:rPr>
          <w:rFonts w:ascii="Times New Roman" w:hAnsi="Times New Roman"/>
          <w:sz w:val="20"/>
          <w:szCs w:val="20"/>
        </w:rPr>
        <w:t>(указать предмет, курс, модуль)</w:t>
      </w:r>
    </w:p>
    <w:p w14:paraId="08A7240C" w14:textId="77777777" w:rsidR="00DC288B" w:rsidRPr="00F43748" w:rsidRDefault="00DC288B" w:rsidP="00DC288B">
      <w:pPr>
        <w:spacing w:after="0" w:line="240" w:lineRule="auto"/>
        <w:jc w:val="center"/>
        <w:rPr>
          <w:rFonts w:ascii="Times New Roman" w:hAnsi="Times New Roman"/>
        </w:rPr>
      </w:pPr>
    </w:p>
    <w:p w14:paraId="0F1E8441" w14:textId="77777777" w:rsidR="00DC288B" w:rsidRPr="00F43748" w:rsidRDefault="00DC288B" w:rsidP="00DC288B">
      <w:pPr>
        <w:spacing w:after="0" w:line="360" w:lineRule="auto"/>
        <w:rPr>
          <w:rFonts w:ascii="Times New Roman" w:hAnsi="Times New Roman"/>
          <w:bCs/>
          <w:i/>
          <w:u w:val="single"/>
        </w:rPr>
      </w:pPr>
      <w:r w:rsidRPr="00F43748">
        <w:rPr>
          <w:rFonts w:ascii="Times New Roman" w:hAnsi="Times New Roman"/>
          <w:b/>
          <w:bCs/>
        </w:rPr>
        <w:t xml:space="preserve">       Учебный год </w:t>
      </w:r>
      <w:r w:rsidR="00D24A53">
        <w:rPr>
          <w:rFonts w:ascii="Times New Roman" w:hAnsi="Times New Roman"/>
          <w:bCs/>
          <w:i/>
          <w:u w:val="single"/>
        </w:rPr>
        <w:t>2023</w:t>
      </w:r>
      <w:r w:rsidRPr="00F43748">
        <w:rPr>
          <w:rFonts w:ascii="Times New Roman" w:hAnsi="Times New Roman"/>
          <w:bCs/>
          <w:i/>
          <w:u w:val="single"/>
        </w:rPr>
        <w:t xml:space="preserve">– </w:t>
      </w:r>
      <w:r w:rsidR="00D24A53">
        <w:rPr>
          <w:rFonts w:ascii="Times New Roman" w:hAnsi="Times New Roman"/>
          <w:bCs/>
          <w:i/>
          <w:u w:val="single"/>
        </w:rPr>
        <w:t>2024</w:t>
      </w:r>
    </w:p>
    <w:p w14:paraId="20C46551" w14:textId="77777777" w:rsidR="00DC288B" w:rsidRPr="00F43748" w:rsidRDefault="00DC288B" w:rsidP="00DC288B">
      <w:pPr>
        <w:spacing w:after="0" w:line="360" w:lineRule="auto"/>
        <w:rPr>
          <w:rFonts w:ascii="Times New Roman" w:hAnsi="Times New Roman"/>
          <w:b/>
          <w:bCs/>
        </w:rPr>
      </w:pPr>
    </w:p>
    <w:p w14:paraId="296F94A4" w14:textId="77777777" w:rsidR="00DC288B" w:rsidRPr="00F43748" w:rsidRDefault="00DC288B" w:rsidP="00DC288B">
      <w:pPr>
        <w:spacing w:after="0" w:line="360" w:lineRule="auto"/>
        <w:rPr>
          <w:rFonts w:ascii="Times New Roman" w:hAnsi="Times New Roman"/>
          <w:i/>
          <w:u w:val="single"/>
        </w:rPr>
      </w:pPr>
      <w:r w:rsidRPr="00F43748">
        <w:rPr>
          <w:rFonts w:ascii="Times New Roman" w:hAnsi="Times New Roman"/>
          <w:b/>
        </w:rPr>
        <w:t xml:space="preserve">      Уровень обучения (</w:t>
      </w:r>
      <w:proofErr w:type="gramStart"/>
      <w:r w:rsidRPr="00F43748">
        <w:rPr>
          <w:rFonts w:ascii="Times New Roman" w:hAnsi="Times New Roman"/>
          <w:b/>
        </w:rPr>
        <w:t xml:space="preserve">класс) </w:t>
      </w:r>
      <w:r>
        <w:rPr>
          <w:rFonts w:ascii="Times New Roman" w:hAnsi="Times New Roman"/>
          <w:b/>
        </w:rPr>
        <w:t xml:space="preserve">  </w:t>
      </w:r>
      <w:proofErr w:type="gramEnd"/>
      <w:r>
        <w:rPr>
          <w:rFonts w:ascii="Times New Roman" w:hAnsi="Times New Roman"/>
          <w:b/>
        </w:rPr>
        <w:t xml:space="preserve">   </w:t>
      </w:r>
      <w:r w:rsidRPr="00F43748">
        <w:rPr>
          <w:rFonts w:ascii="Times New Roman" w:hAnsi="Times New Roman"/>
          <w:i/>
          <w:u w:val="single"/>
        </w:rPr>
        <w:t>основное общее образование,       классы</w:t>
      </w:r>
      <w:r w:rsidRPr="00F43748">
        <w:rPr>
          <w:rFonts w:ascii="Times New Roman" w:hAnsi="Times New Roman" w:cs="Times New Roman"/>
          <w:i/>
          <w:u w:val="single"/>
        </w:rPr>
        <w:t>:</w:t>
      </w:r>
      <w:r>
        <w:rPr>
          <w:rFonts w:ascii="Times New Roman" w:hAnsi="Times New Roman"/>
          <w:i/>
          <w:u w:val="single"/>
        </w:rPr>
        <w:t xml:space="preserve"> 7  а</w:t>
      </w:r>
      <w:r w:rsidRPr="00F43748">
        <w:rPr>
          <w:rFonts w:ascii="Times New Roman" w:hAnsi="Times New Roman"/>
          <w:i/>
          <w:u w:val="single"/>
        </w:rPr>
        <w:t>_</w:t>
      </w:r>
      <w:r>
        <w:rPr>
          <w:rFonts w:ascii="Times New Roman" w:hAnsi="Times New Roman"/>
          <w:i/>
          <w:u w:val="single"/>
        </w:rPr>
        <w:t>, 7  б</w:t>
      </w:r>
      <w:r w:rsidR="00854D69">
        <w:rPr>
          <w:rFonts w:ascii="Times New Roman" w:hAnsi="Times New Roman"/>
          <w:i/>
          <w:u w:val="single"/>
        </w:rPr>
        <w:t>_, 7 в</w:t>
      </w:r>
      <w:r w:rsidRPr="00F43748">
        <w:rPr>
          <w:rFonts w:ascii="Times New Roman" w:hAnsi="Times New Roman"/>
          <w:i/>
          <w:u w:val="single"/>
        </w:rPr>
        <w:t>_____________________________________</w:t>
      </w:r>
    </w:p>
    <w:p w14:paraId="38A6249B" w14:textId="77777777" w:rsidR="00DC288B" w:rsidRPr="00F43748" w:rsidRDefault="00DC288B" w:rsidP="00DC288B">
      <w:pPr>
        <w:spacing w:after="0" w:line="360" w:lineRule="auto"/>
        <w:jc w:val="center"/>
        <w:rPr>
          <w:rFonts w:ascii="Times New Roman" w:hAnsi="Times New Roman"/>
          <w:b/>
        </w:rPr>
      </w:pPr>
      <w:r w:rsidRPr="00F43748">
        <w:rPr>
          <w:rFonts w:ascii="Times New Roman" w:hAnsi="Times New Roman"/>
        </w:rPr>
        <w:t>(начальное общее, основное общее, среднее (полное) общее образование с указанием классов)</w:t>
      </w:r>
    </w:p>
    <w:p w14:paraId="58D71DA8" w14:textId="77777777" w:rsidR="00DC288B" w:rsidRPr="00F43748" w:rsidRDefault="00DC288B" w:rsidP="00DC288B">
      <w:pPr>
        <w:spacing w:after="0" w:line="360" w:lineRule="auto"/>
        <w:jc w:val="center"/>
        <w:rPr>
          <w:rFonts w:ascii="Times New Roman" w:hAnsi="Times New Roman"/>
          <w:i/>
          <w:u w:val="single"/>
        </w:rPr>
      </w:pPr>
      <w:r w:rsidRPr="00F43748">
        <w:rPr>
          <w:rFonts w:ascii="Times New Roman" w:hAnsi="Times New Roman"/>
          <w:b/>
        </w:rPr>
        <w:t xml:space="preserve">Количество </w:t>
      </w:r>
      <w:r w:rsidR="003D39AC">
        <w:rPr>
          <w:rFonts w:ascii="Times New Roman" w:hAnsi="Times New Roman"/>
          <w:i/>
          <w:u w:val="single"/>
        </w:rPr>
        <w:t xml:space="preserve"> 34  часа</w:t>
      </w:r>
      <w:r>
        <w:rPr>
          <w:rFonts w:ascii="Times New Roman" w:hAnsi="Times New Roman"/>
          <w:i/>
          <w:u w:val="single"/>
        </w:rPr>
        <w:t>, 1</w:t>
      </w:r>
      <w:r w:rsidRPr="00F43748">
        <w:rPr>
          <w:rFonts w:ascii="Times New Roman" w:hAnsi="Times New Roman"/>
          <w:i/>
          <w:u w:val="single"/>
        </w:rPr>
        <w:t xml:space="preserve"> час в неделю_____</w:t>
      </w:r>
      <w:r w:rsidRPr="00F43748">
        <w:rPr>
          <w:rFonts w:ascii="Times New Roman" w:hAnsi="Times New Roman"/>
          <w:b/>
        </w:rPr>
        <w:t xml:space="preserve">             Уровень</w:t>
      </w:r>
      <w:r>
        <w:rPr>
          <w:rFonts w:ascii="Times New Roman" w:hAnsi="Times New Roman"/>
          <w:b/>
        </w:rPr>
        <w:t xml:space="preserve"> </w:t>
      </w:r>
      <w:r w:rsidRPr="00F43748">
        <w:rPr>
          <w:rFonts w:ascii="Times New Roman" w:hAnsi="Times New Roman"/>
          <w:b/>
        </w:rPr>
        <w:t xml:space="preserve"> </w:t>
      </w:r>
      <w:r>
        <w:rPr>
          <w:rFonts w:ascii="Times New Roman" w:hAnsi="Times New Roman"/>
          <w:i/>
          <w:u w:val="single"/>
        </w:rPr>
        <w:t>базовый</w:t>
      </w:r>
      <w:r w:rsidRPr="00F43748">
        <w:rPr>
          <w:rFonts w:ascii="Times New Roman" w:hAnsi="Times New Roman"/>
          <w:i/>
          <w:u w:val="single"/>
        </w:rPr>
        <w:t>____________</w:t>
      </w:r>
    </w:p>
    <w:p w14:paraId="4F999D95" w14:textId="77777777" w:rsidR="00DC288B" w:rsidRPr="00F43748" w:rsidRDefault="00DC288B" w:rsidP="00DC288B">
      <w:pPr>
        <w:spacing w:after="0" w:line="360" w:lineRule="auto"/>
        <w:jc w:val="center"/>
        <w:rPr>
          <w:rFonts w:ascii="Times New Roman" w:hAnsi="Times New Roman"/>
          <w:b/>
        </w:rPr>
      </w:pPr>
      <w:r w:rsidRPr="00F43748">
        <w:rPr>
          <w:rFonts w:ascii="Times New Roman" w:hAnsi="Times New Roman"/>
        </w:rPr>
        <w:t xml:space="preserve">                                                                                          (базовый, профильный)</w:t>
      </w:r>
    </w:p>
    <w:p w14:paraId="533F3804" w14:textId="77777777" w:rsidR="00DC288B" w:rsidRDefault="00DC288B" w:rsidP="00DC288B">
      <w:pPr>
        <w:pStyle w:val="Standard"/>
        <w:jc w:val="both"/>
        <w:rPr>
          <w:i/>
          <w:sz w:val="22"/>
          <w:szCs w:val="22"/>
          <w:u w:val="single"/>
          <w:lang w:val="ru-RU"/>
        </w:rPr>
      </w:pPr>
      <w:proofErr w:type="spellStart"/>
      <w:r w:rsidRPr="00F43748">
        <w:rPr>
          <w:b/>
          <w:sz w:val="22"/>
          <w:szCs w:val="22"/>
        </w:rPr>
        <w:t>Программа</w:t>
      </w:r>
      <w:proofErr w:type="spellEnd"/>
      <w:r w:rsidRPr="00F43748">
        <w:rPr>
          <w:b/>
          <w:sz w:val="22"/>
          <w:szCs w:val="22"/>
        </w:rPr>
        <w:t xml:space="preserve"> </w:t>
      </w:r>
      <w:proofErr w:type="spellStart"/>
      <w:r w:rsidRPr="00F43748">
        <w:rPr>
          <w:b/>
          <w:sz w:val="22"/>
          <w:szCs w:val="22"/>
        </w:rPr>
        <w:t>разработана</w:t>
      </w:r>
      <w:proofErr w:type="spellEnd"/>
      <w:r w:rsidRPr="00F43748">
        <w:rPr>
          <w:b/>
          <w:sz w:val="22"/>
          <w:szCs w:val="22"/>
        </w:rPr>
        <w:t xml:space="preserve"> </w:t>
      </w:r>
      <w:proofErr w:type="spellStart"/>
      <w:r w:rsidRPr="00F43748">
        <w:rPr>
          <w:b/>
          <w:sz w:val="22"/>
          <w:szCs w:val="22"/>
        </w:rPr>
        <w:t>на</w:t>
      </w:r>
      <w:proofErr w:type="spellEnd"/>
      <w:r w:rsidRPr="00F43748">
        <w:rPr>
          <w:b/>
          <w:sz w:val="22"/>
          <w:szCs w:val="22"/>
        </w:rPr>
        <w:t xml:space="preserve"> </w:t>
      </w:r>
      <w:proofErr w:type="spellStart"/>
      <w:r w:rsidRPr="00F43748">
        <w:rPr>
          <w:b/>
          <w:sz w:val="22"/>
          <w:szCs w:val="22"/>
        </w:rPr>
        <w:t>основе</w:t>
      </w:r>
      <w:proofErr w:type="spellEnd"/>
      <w:r w:rsidRPr="00F43748">
        <w:rPr>
          <w:b/>
          <w:sz w:val="22"/>
          <w:szCs w:val="22"/>
        </w:rPr>
        <w:t xml:space="preserve"> </w:t>
      </w:r>
      <w:r>
        <w:rPr>
          <w:b/>
          <w:sz w:val="22"/>
          <w:szCs w:val="22"/>
          <w:lang w:val="ru-RU"/>
        </w:rPr>
        <w:t xml:space="preserve"> сборника </w:t>
      </w:r>
      <w:r>
        <w:rPr>
          <w:i/>
          <w:sz w:val="22"/>
          <w:szCs w:val="22"/>
          <w:u w:val="single"/>
          <w:lang w:val="ru-RU"/>
        </w:rPr>
        <w:t xml:space="preserve">рабочих программ   « Биология 5-9 классов» М. </w:t>
      </w:r>
      <w:proofErr w:type="spellStart"/>
      <w:r>
        <w:rPr>
          <w:i/>
          <w:sz w:val="22"/>
          <w:szCs w:val="22"/>
          <w:u w:val="single"/>
          <w:lang w:val="ru-RU"/>
        </w:rPr>
        <w:t>Вентана</w:t>
      </w:r>
      <w:proofErr w:type="spellEnd"/>
      <w:r>
        <w:rPr>
          <w:i/>
          <w:sz w:val="22"/>
          <w:szCs w:val="22"/>
          <w:u w:val="single"/>
          <w:lang w:val="ru-RU"/>
        </w:rPr>
        <w:t>-Граф 2013.</w:t>
      </w:r>
    </w:p>
    <w:p w14:paraId="3B54D7F5" w14:textId="77777777" w:rsidR="00DC288B" w:rsidRDefault="00DC288B" w:rsidP="00DC288B">
      <w:pPr>
        <w:pStyle w:val="Standard"/>
        <w:jc w:val="both"/>
        <w:rPr>
          <w:i/>
          <w:sz w:val="22"/>
          <w:szCs w:val="22"/>
          <w:u w:val="single"/>
          <w:lang w:val="ru-RU"/>
        </w:rPr>
      </w:pPr>
      <w:r>
        <w:rPr>
          <w:i/>
          <w:sz w:val="22"/>
          <w:szCs w:val="22"/>
          <w:u w:val="single"/>
          <w:lang w:val="ru-RU"/>
        </w:rPr>
        <w:t xml:space="preserve">Авторы: </w:t>
      </w:r>
      <w:proofErr w:type="spellStart"/>
      <w:r>
        <w:rPr>
          <w:i/>
          <w:sz w:val="22"/>
          <w:szCs w:val="22"/>
          <w:u w:val="single"/>
          <w:lang w:val="ru-RU"/>
        </w:rPr>
        <w:t>И.Н.Пономарева</w:t>
      </w:r>
      <w:proofErr w:type="spellEnd"/>
      <w:r>
        <w:rPr>
          <w:i/>
          <w:sz w:val="22"/>
          <w:szCs w:val="22"/>
          <w:u w:val="single"/>
          <w:lang w:val="ru-RU"/>
        </w:rPr>
        <w:t xml:space="preserve">, </w:t>
      </w:r>
      <w:proofErr w:type="spellStart"/>
      <w:r>
        <w:rPr>
          <w:i/>
          <w:sz w:val="22"/>
          <w:szCs w:val="22"/>
          <w:u w:val="single"/>
          <w:lang w:val="ru-RU"/>
        </w:rPr>
        <w:t>В.С.Кучменко</w:t>
      </w:r>
      <w:proofErr w:type="spellEnd"/>
      <w:r>
        <w:rPr>
          <w:i/>
          <w:sz w:val="22"/>
          <w:szCs w:val="22"/>
          <w:u w:val="single"/>
          <w:lang w:val="ru-RU"/>
        </w:rPr>
        <w:t xml:space="preserve">, </w:t>
      </w:r>
      <w:proofErr w:type="spellStart"/>
      <w:r>
        <w:rPr>
          <w:i/>
          <w:sz w:val="22"/>
          <w:szCs w:val="22"/>
          <w:u w:val="single"/>
          <w:lang w:val="ru-RU"/>
        </w:rPr>
        <w:t>О.А.Корнилова</w:t>
      </w:r>
      <w:proofErr w:type="spellEnd"/>
      <w:r>
        <w:rPr>
          <w:i/>
          <w:sz w:val="22"/>
          <w:szCs w:val="22"/>
          <w:u w:val="single"/>
          <w:lang w:val="ru-RU"/>
        </w:rPr>
        <w:t xml:space="preserve">.   </w:t>
      </w:r>
    </w:p>
    <w:p w14:paraId="40ED9810" w14:textId="77777777" w:rsidR="00DC288B" w:rsidRPr="00F43748" w:rsidRDefault="00DC288B" w:rsidP="00DC288B">
      <w:pPr>
        <w:pStyle w:val="Standard"/>
        <w:jc w:val="both"/>
        <w:rPr>
          <w:rFonts w:eastAsia="PragmaticaCondC" w:cs="Times New Roman"/>
          <w:i/>
          <w:sz w:val="22"/>
          <w:szCs w:val="22"/>
          <w:u w:val="single"/>
        </w:rPr>
      </w:pPr>
      <w:proofErr w:type="spellStart"/>
      <w:proofErr w:type="gramStart"/>
      <w:r>
        <w:rPr>
          <w:i/>
          <w:sz w:val="22"/>
          <w:szCs w:val="22"/>
          <w:u w:val="single"/>
          <w:lang w:val="ru-RU"/>
        </w:rPr>
        <w:t>Составитель:М.Дрофа</w:t>
      </w:r>
      <w:proofErr w:type="spellEnd"/>
      <w:proofErr w:type="gramEnd"/>
      <w:r>
        <w:rPr>
          <w:i/>
          <w:sz w:val="22"/>
          <w:szCs w:val="22"/>
          <w:u w:val="single"/>
          <w:lang w:val="ru-RU"/>
        </w:rPr>
        <w:t xml:space="preserve"> 2013. </w:t>
      </w:r>
      <w:proofErr w:type="spellStart"/>
      <w:proofErr w:type="gramStart"/>
      <w:r>
        <w:rPr>
          <w:i/>
          <w:sz w:val="22"/>
          <w:szCs w:val="22"/>
          <w:u w:val="single"/>
          <w:lang w:val="ru-RU"/>
        </w:rPr>
        <w:t>Авторы:В.И.Сивоглазов</w:t>
      </w:r>
      <w:proofErr w:type="gramEnd"/>
      <w:r>
        <w:rPr>
          <w:i/>
          <w:sz w:val="22"/>
          <w:szCs w:val="22"/>
          <w:u w:val="single"/>
          <w:lang w:val="ru-RU"/>
        </w:rPr>
        <w:t>,И.Б.Агафонова,Е.Т</w:t>
      </w:r>
      <w:proofErr w:type="spellEnd"/>
      <w:r>
        <w:rPr>
          <w:i/>
          <w:sz w:val="22"/>
          <w:szCs w:val="22"/>
          <w:u w:val="single"/>
          <w:lang w:val="ru-RU"/>
        </w:rPr>
        <w:t>. Захарова.</w:t>
      </w:r>
    </w:p>
    <w:p w14:paraId="75EF7148" w14:textId="77777777" w:rsidR="00DC288B" w:rsidRPr="00F43748" w:rsidRDefault="00DC288B" w:rsidP="00DC288B">
      <w:pPr>
        <w:spacing w:after="0" w:line="360" w:lineRule="auto"/>
        <w:rPr>
          <w:rFonts w:ascii="Times New Roman" w:hAnsi="Times New Roman"/>
        </w:rPr>
      </w:pPr>
      <w:r w:rsidRPr="00F43748">
        <w:rPr>
          <w:rFonts w:ascii="Times New Roman" w:hAnsi="Times New Roman" w:cs="Times New Roman"/>
        </w:rPr>
        <w:t>(ук</w:t>
      </w:r>
      <w:r w:rsidRPr="00F43748">
        <w:rPr>
          <w:rFonts w:ascii="Times New Roman" w:hAnsi="Times New Roman"/>
        </w:rPr>
        <w:t>азать примерную или авторскую программу / программы, издательство, год издания при наличии)</w:t>
      </w:r>
    </w:p>
    <w:p w14:paraId="7DD9BE54" w14:textId="77777777" w:rsidR="00DC288B" w:rsidRPr="00F43748" w:rsidRDefault="00DC288B" w:rsidP="00DC288B">
      <w:pPr>
        <w:spacing w:after="0" w:line="360" w:lineRule="auto"/>
        <w:jc w:val="center"/>
        <w:rPr>
          <w:rFonts w:ascii="Times New Roman" w:hAnsi="Times New Roman"/>
        </w:rPr>
      </w:pPr>
    </w:p>
    <w:p w14:paraId="2567A15E" w14:textId="77777777" w:rsidR="00DC288B" w:rsidRPr="00D13B45" w:rsidRDefault="00DC288B" w:rsidP="00DC288B">
      <w:pPr>
        <w:spacing w:after="0" w:line="360" w:lineRule="auto"/>
        <w:rPr>
          <w:rFonts w:ascii="Times New Roman" w:hAnsi="Times New Roman" w:cs="Times New Roman"/>
          <w:i/>
          <w:u w:val="single"/>
        </w:rPr>
      </w:pPr>
      <w:r w:rsidRPr="00F43748">
        <w:rPr>
          <w:rFonts w:ascii="Times New Roman" w:hAnsi="Times New Roman"/>
          <w:b/>
          <w:bCs/>
        </w:rPr>
        <w:t>УМК</w:t>
      </w:r>
      <w:r w:rsidRPr="00F43748">
        <w:rPr>
          <w:rFonts w:ascii="Times New Roman" w:hAnsi="Times New Roman"/>
        </w:rPr>
        <w:t xml:space="preserve"> </w:t>
      </w:r>
      <w:r>
        <w:rPr>
          <w:rFonts w:ascii="Times New Roman" w:hAnsi="Times New Roman"/>
        </w:rPr>
        <w:t>«</w:t>
      </w:r>
      <w:r>
        <w:rPr>
          <w:rFonts w:ascii="Times New Roman" w:hAnsi="Times New Roman"/>
          <w:i/>
          <w:u w:val="single"/>
        </w:rPr>
        <w:t>Биология 7 класс</w:t>
      </w:r>
      <w:r w:rsidRPr="00F43748">
        <w:rPr>
          <w:rFonts w:ascii="Times New Roman" w:hAnsi="Times New Roman"/>
          <w:i/>
          <w:u w:val="single"/>
        </w:rPr>
        <w:t>.</w:t>
      </w:r>
      <w:r>
        <w:rPr>
          <w:rFonts w:ascii="Times New Roman" w:hAnsi="Times New Roman"/>
          <w:i/>
          <w:u w:val="single"/>
        </w:rPr>
        <w:t xml:space="preserve">»  </w:t>
      </w:r>
      <w:proofErr w:type="spellStart"/>
      <w:r>
        <w:rPr>
          <w:rFonts w:ascii="Times New Roman" w:hAnsi="Times New Roman"/>
          <w:i/>
          <w:u w:val="single"/>
        </w:rPr>
        <w:t>Вентана</w:t>
      </w:r>
      <w:proofErr w:type="spellEnd"/>
      <w:r>
        <w:rPr>
          <w:rFonts w:ascii="Times New Roman" w:hAnsi="Times New Roman"/>
          <w:i/>
          <w:u w:val="single"/>
        </w:rPr>
        <w:t>- Граф. 2015 Авторы:</w:t>
      </w:r>
      <w:r>
        <w:rPr>
          <w:rFonts w:ascii="Times New Roman" w:hAnsi="Times New Roman" w:cs="Times New Roman"/>
          <w:i/>
          <w:u w:val="single"/>
        </w:rPr>
        <w:t xml:space="preserve"> </w:t>
      </w:r>
      <w:proofErr w:type="spellStart"/>
      <w:r>
        <w:rPr>
          <w:rFonts w:ascii="Times New Roman" w:hAnsi="Times New Roman" w:cs="Times New Roman"/>
          <w:i/>
          <w:u w:val="single"/>
        </w:rPr>
        <w:t>В.М.Константинов</w:t>
      </w:r>
      <w:proofErr w:type="spellEnd"/>
      <w:r>
        <w:rPr>
          <w:rFonts w:ascii="Times New Roman" w:hAnsi="Times New Roman" w:cs="Times New Roman"/>
          <w:i/>
          <w:u w:val="single"/>
        </w:rPr>
        <w:t xml:space="preserve">, </w:t>
      </w:r>
      <w:proofErr w:type="spellStart"/>
      <w:r>
        <w:rPr>
          <w:rFonts w:ascii="Times New Roman" w:hAnsi="Times New Roman" w:cs="Times New Roman"/>
          <w:i/>
          <w:u w:val="single"/>
        </w:rPr>
        <w:t>В.Г.Бабенко</w:t>
      </w:r>
      <w:proofErr w:type="spellEnd"/>
      <w:r>
        <w:rPr>
          <w:rFonts w:ascii="Times New Roman" w:hAnsi="Times New Roman" w:cs="Times New Roman"/>
          <w:i/>
          <w:u w:val="single"/>
        </w:rPr>
        <w:t>, В.С. Кучменко</w:t>
      </w:r>
      <w:r>
        <w:rPr>
          <w:rFonts w:ascii="Times New Roman" w:hAnsi="Times New Roman"/>
          <w:i/>
          <w:u w:val="single"/>
        </w:rPr>
        <w:t xml:space="preserve">. -5-е </w:t>
      </w:r>
      <w:proofErr w:type="gramStart"/>
      <w:r>
        <w:rPr>
          <w:rFonts w:ascii="Times New Roman" w:hAnsi="Times New Roman"/>
          <w:i/>
          <w:u w:val="single"/>
        </w:rPr>
        <w:t>изд.,перераб</w:t>
      </w:r>
      <w:proofErr w:type="gramEnd"/>
      <w:r>
        <w:rPr>
          <w:rFonts w:ascii="Times New Roman" w:hAnsi="Times New Roman"/>
          <w:i/>
          <w:u w:val="single"/>
        </w:rPr>
        <w:t xml:space="preserve">.-288 </w:t>
      </w:r>
      <w:proofErr w:type="spellStart"/>
      <w:r>
        <w:rPr>
          <w:rFonts w:ascii="Times New Roman" w:hAnsi="Times New Roman"/>
          <w:i/>
          <w:u w:val="single"/>
        </w:rPr>
        <w:t>с.:ил</w:t>
      </w:r>
      <w:proofErr w:type="spellEnd"/>
      <w:r>
        <w:rPr>
          <w:rFonts w:ascii="Times New Roman" w:hAnsi="Times New Roman"/>
          <w:i/>
          <w:u w:val="single"/>
        </w:rPr>
        <w:t>.</w:t>
      </w:r>
      <w:r>
        <w:rPr>
          <w:rFonts w:ascii="Times New Roman" w:hAnsi="Times New Roman"/>
          <w:i/>
          <w:u w:val="single"/>
          <w:lang w:val="en-US"/>
        </w:rPr>
        <w:t>ISBN</w:t>
      </w:r>
      <w:r>
        <w:rPr>
          <w:rFonts w:ascii="Times New Roman" w:hAnsi="Times New Roman"/>
          <w:i/>
          <w:u w:val="single"/>
        </w:rPr>
        <w:t xml:space="preserve"> 978-5-360-05451-1</w:t>
      </w:r>
      <w:r w:rsidRPr="00D13B45">
        <w:rPr>
          <w:rFonts w:ascii="Times New Roman" w:hAnsi="Times New Roman"/>
          <w:i/>
          <w:u w:val="single"/>
        </w:rPr>
        <w:t>.</w:t>
      </w:r>
    </w:p>
    <w:p w14:paraId="13A64893" w14:textId="77777777" w:rsidR="00DC288B" w:rsidRPr="00F43748" w:rsidRDefault="00DC288B" w:rsidP="00DC288B">
      <w:pPr>
        <w:spacing w:after="0" w:line="360" w:lineRule="auto"/>
        <w:jc w:val="center"/>
        <w:rPr>
          <w:rFonts w:ascii="Times New Roman" w:hAnsi="Times New Roman" w:cs="Times New Roman"/>
          <w:i/>
          <w:u w:val="single"/>
        </w:rPr>
      </w:pPr>
    </w:p>
    <w:p w14:paraId="6D3AF66F" w14:textId="77777777" w:rsidR="00DC288B" w:rsidRDefault="00DC288B" w:rsidP="00DC288B">
      <w:pPr>
        <w:spacing w:after="0" w:line="360" w:lineRule="auto"/>
        <w:jc w:val="center"/>
        <w:rPr>
          <w:rFonts w:ascii="Times New Roman" w:hAnsi="Times New Roman"/>
          <w:b/>
        </w:rPr>
      </w:pPr>
      <w:r w:rsidRPr="00F43748">
        <w:rPr>
          <w:rFonts w:ascii="Times New Roman" w:hAnsi="Times New Roman"/>
          <w:b/>
        </w:rPr>
        <w:t>Учитель    _</w:t>
      </w:r>
      <w:proofErr w:type="spellStart"/>
      <w:r>
        <w:rPr>
          <w:rFonts w:ascii="Times New Roman" w:hAnsi="Times New Roman"/>
          <w:i/>
          <w:u w:val="single"/>
        </w:rPr>
        <w:t>Плещева</w:t>
      </w:r>
      <w:proofErr w:type="spellEnd"/>
      <w:r>
        <w:rPr>
          <w:rFonts w:ascii="Times New Roman" w:hAnsi="Times New Roman"/>
          <w:i/>
          <w:u w:val="single"/>
        </w:rPr>
        <w:t xml:space="preserve"> Валентина Николаевна</w:t>
      </w:r>
    </w:p>
    <w:p w14:paraId="0A0CE1A9" w14:textId="77777777" w:rsidR="00DC288B" w:rsidRDefault="00DC288B" w:rsidP="0094143D">
      <w:pPr>
        <w:jc w:val="center"/>
        <w:rPr>
          <w:rFonts w:ascii="Times New Roman" w:hAnsi="Times New Roman" w:cs="Times New Roman"/>
          <w:b/>
          <w:sz w:val="28"/>
          <w:szCs w:val="28"/>
        </w:rPr>
      </w:pPr>
    </w:p>
    <w:p w14:paraId="2B39C213" w14:textId="77777777" w:rsidR="0094143D" w:rsidRPr="00AB7B0E" w:rsidRDefault="0094143D" w:rsidP="0094143D">
      <w:pPr>
        <w:jc w:val="center"/>
        <w:rPr>
          <w:rFonts w:ascii="Times New Roman" w:hAnsi="Times New Roman" w:cs="Times New Roman"/>
          <w:b/>
          <w:sz w:val="28"/>
          <w:szCs w:val="28"/>
        </w:rPr>
      </w:pPr>
      <w:r w:rsidRPr="00AB7B0E">
        <w:rPr>
          <w:rFonts w:ascii="Times New Roman" w:hAnsi="Times New Roman" w:cs="Times New Roman"/>
          <w:b/>
          <w:sz w:val="28"/>
          <w:szCs w:val="28"/>
        </w:rPr>
        <w:lastRenderedPageBreak/>
        <w:t>Личностные, метапредметные и предметные результаты освоения предмета</w:t>
      </w:r>
    </w:p>
    <w:p w14:paraId="61D716C9" w14:textId="77777777" w:rsidR="0094143D" w:rsidRDefault="0094143D" w:rsidP="0094143D">
      <w:pPr>
        <w:jc w:val="both"/>
        <w:rPr>
          <w:rFonts w:ascii="Times New Roman" w:hAnsi="Times New Roman" w:cs="Times New Roman"/>
          <w:sz w:val="24"/>
          <w:szCs w:val="24"/>
        </w:rPr>
      </w:pPr>
      <w:r>
        <w:rPr>
          <w:rFonts w:ascii="Times New Roman" w:hAnsi="Times New Roman" w:cs="Times New Roman"/>
          <w:b/>
          <w:i/>
          <w:sz w:val="24"/>
          <w:szCs w:val="24"/>
        </w:rPr>
        <w:t>1. Личностными результатами изучения предмета « Биология» являются следующие умения:</w:t>
      </w:r>
    </w:p>
    <w:p w14:paraId="13920C97" w14:textId="77777777" w:rsidR="0094143D" w:rsidRDefault="0094143D" w:rsidP="0094143D">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знание основных принципов и правил отношения к живой природе, основ здорового образа жизни и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w:t>
      </w:r>
    </w:p>
    <w:p w14:paraId="64F9C216" w14:textId="77777777" w:rsidR="0094143D" w:rsidRDefault="0094143D" w:rsidP="0094143D">
      <w:pPr>
        <w:numPr>
          <w:ilvl w:val="0"/>
          <w:numId w:val="5"/>
        </w:numPr>
        <w:jc w:val="both"/>
        <w:rPr>
          <w:rFonts w:ascii="Times New Roman" w:hAnsi="Times New Roman" w:cs="Times New Roman"/>
          <w:sz w:val="24"/>
          <w:szCs w:val="24"/>
        </w:rPr>
      </w:pPr>
      <w:r>
        <w:rPr>
          <w:rFonts w:ascii="Times New Roman" w:hAnsi="Times New Roman" w:cs="Times New Roman"/>
          <w:sz w:val="24"/>
          <w:szCs w:val="24"/>
        </w:rPr>
        <w:t>  формирование понимания ценности здорового и безопасного образа жизни;</w:t>
      </w:r>
    </w:p>
    <w:p w14:paraId="5C97BFE6" w14:textId="77777777" w:rsidR="0094143D" w:rsidRDefault="0094143D" w:rsidP="0094143D">
      <w:pPr>
        <w:numPr>
          <w:ilvl w:val="0"/>
          <w:numId w:val="5"/>
        </w:numPr>
        <w:jc w:val="both"/>
        <w:rPr>
          <w:rFonts w:ascii="Times New Roman" w:hAnsi="Times New Roman" w:cs="Times New Roman"/>
          <w:sz w:val="24"/>
          <w:szCs w:val="24"/>
        </w:rPr>
      </w:pPr>
      <w:r>
        <w:rPr>
          <w:rFonts w:ascii="Times New Roman" w:hAnsi="Times New Roman" w:cs="Times New Roman"/>
          <w:sz w:val="24"/>
          <w:szCs w:val="24"/>
        </w:rPr>
        <w:t>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14:paraId="44A9C8B3" w14:textId="77777777" w:rsidR="0094143D" w:rsidRDefault="0094143D" w:rsidP="0094143D">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p w14:paraId="40855551" w14:textId="77777777" w:rsidR="0094143D" w:rsidRDefault="0094143D" w:rsidP="0094143D">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личностных представлений о ценности природы, осознание значимости и общности глобальных проблем человечества;</w:t>
      </w:r>
    </w:p>
    <w:p w14:paraId="5626D98B" w14:textId="77777777" w:rsidR="0094143D" w:rsidRDefault="0094143D" w:rsidP="0094143D">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14:paraId="2B749086" w14:textId="77777777" w:rsidR="0094143D" w:rsidRDefault="0094143D" w:rsidP="0094143D">
      <w:pPr>
        <w:numPr>
          <w:ilvl w:val="0"/>
          <w:numId w:val="5"/>
        </w:numPr>
        <w:jc w:val="both"/>
        <w:rPr>
          <w:rFonts w:ascii="Times New Roman" w:hAnsi="Times New Roman" w:cs="Times New Roman"/>
          <w:b/>
          <w:i/>
          <w:sz w:val="24"/>
          <w:szCs w:val="24"/>
        </w:rPr>
      </w:pPr>
      <w:r>
        <w:rPr>
          <w:rFonts w:ascii="Times New Roman" w:hAnsi="Times New Roman" w:cs="Times New Roman"/>
          <w:sz w:val="24"/>
          <w:szCs w:val="24"/>
        </w:rPr>
        <w:t xml:space="preserve"> 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31D93527" w14:textId="77777777" w:rsidR="0094143D" w:rsidRDefault="0094143D" w:rsidP="0094143D">
      <w:pPr>
        <w:rPr>
          <w:rFonts w:ascii="Times New Roman" w:hAnsi="Times New Roman" w:cs="Times New Roman"/>
          <w:b/>
          <w:i/>
          <w:sz w:val="24"/>
          <w:szCs w:val="24"/>
        </w:rPr>
      </w:pPr>
      <w:r>
        <w:rPr>
          <w:rFonts w:ascii="Times New Roman" w:hAnsi="Times New Roman" w:cs="Times New Roman"/>
          <w:b/>
          <w:i/>
          <w:sz w:val="24"/>
          <w:szCs w:val="24"/>
        </w:rPr>
        <w:t>2. Метапредметными результатами освоения выпускниками основной школы программы по биологии являются:</w:t>
      </w:r>
    </w:p>
    <w:p w14:paraId="74D8F627" w14:textId="77777777" w:rsidR="0094143D" w:rsidRDefault="0094143D" w:rsidP="00AB7B0E">
      <w:pPr>
        <w:rPr>
          <w:rFonts w:ascii="Times New Roman" w:hAnsi="Times New Roman" w:cs="Times New Roman"/>
          <w:sz w:val="24"/>
          <w:szCs w:val="24"/>
        </w:rPr>
      </w:pPr>
      <w:r>
        <w:rPr>
          <w:rFonts w:ascii="Times New Roman" w:hAnsi="Times New Roman" w:cs="Times New Roman"/>
          <w:b/>
          <w:i/>
          <w:sz w:val="24"/>
          <w:szCs w:val="24"/>
        </w:rPr>
        <w:t>Регулятивные УУД:</w:t>
      </w:r>
      <w:r>
        <w:rPr>
          <w:rFonts w:ascii="Times New Roman" w:hAnsi="Times New Roman" w:cs="Times New Roman"/>
          <w:sz w:val="24"/>
          <w:szCs w:val="24"/>
        </w:rPr>
        <w:t>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w:t>
      </w:r>
    </w:p>
    <w:p w14:paraId="42681FF8" w14:textId="77777777" w:rsidR="0094143D" w:rsidRDefault="0094143D" w:rsidP="0094143D">
      <w:pPr>
        <w:numPr>
          <w:ilvl w:val="0"/>
          <w:numId w:val="6"/>
        </w:numPr>
        <w:rPr>
          <w:rFonts w:ascii="Times New Roman" w:hAnsi="Times New Roman" w:cs="Times New Roman"/>
          <w:b/>
          <w:i/>
          <w:sz w:val="24"/>
          <w:szCs w:val="24"/>
        </w:rPr>
      </w:pPr>
      <w:r>
        <w:rPr>
          <w:rFonts w:ascii="Times New Roman" w:hAnsi="Times New Roman" w:cs="Times New Roman"/>
          <w:sz w:val="24"/>
          <w:szCs w:val="24"/>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14:paraId="2F9F32DA" w14:textId="77777777" w:rsidR="0094143D" w:rsidRDefault="0094143D" w:rsidP="0094143D">
      <w:pPr>
        <w:rPr>
          <w:rFonts w:ascii="Times New Roman" w:hAnsi="Times New Roman" w:cs="Times New Roman"/>
          <w:sz w:val="24"/>
          <w:szCs w:val="24"/>
        </w:rPr>
      </w:pPr>
      <w:r>
        <w:rPr>
          <w:rFonts w:ascii="Times New Roman" w:hAnsi="Times New Roman" w:cs="Times New Roman"/>
          <w:b/>
          <w:i/>
          <w:sz w:val="24"/>
          <w:szCs w:val="24"/>
        </w:rPr>
        <w:t>Личностные УУД:</w:t>
      </w:r>
    </w:p>
    <w:p w14:paraId="096EB329" w14:textId="77777777" w:rsidR="0094143D" w:rsidRDefault="0094143D" w:rsidP="0094143D">
      <w:pPr>
        <w:numPr>
          <w:ilvl w:val="0"/>
          <w:numId w:val="7"/>
        </w:numPr>
        <w:rPr>
          <w:rFonts w:ascii="Times New Roman" w:hAnsi="Times New Roman" w:cs="Times New Roman"/>
          <w:sz w:val="24"/>
          <w:szCs w:val="24"/>
        </w:rPr>
      </w:pPr>
      <w:r>
        <w:rPr>
          <w:rFonts w:ascii="Times New Roman" w:hAnsi="Times New Roman" w:cs="Times New Roman"/>
          <w:sz w:val="24"/>
          <w:szCs w:val="24"/>
        </w:rPr>
        <w:t>   способность выбирать целевые и смысловые установки в своих действиях и поступках по отношению к живой природе, здоровью своему и окружающих;</w:t>
      </w:r>
    </w:p>
    <w:p w14:paraId="76DBD6D3" w14:textId="77777777" w:rsidR="0094143D" w:rsidRPr="00AB7B0E" w:rsidRDefault="0094143D" w:rsidP="0094143D">
      <w:pPr>
        <w:numPr>
          <w:ilvl w:val="0"/>
          <w:numId w:val="7"/>
        </w:numPr>
        <w:rPr>
          <w:rFonts w:ascii="Times New Roman" w:hAnsi="Times New Roman" w:cs="Times New Roman"/>
          <w:sz w:val="24"/>
          <w:szCs w:val="24"/>
        </w:rPr>
      </w:pPr>
      <w:r w:rsidRPr="00AB7B0E">
        <w:rPr>
          <w:rFonts w:ascii="Times New Roman" w:hAnsi="Times New Roman" w:cs="Times New Roman"/>
          <w:sz w:val="24"/>
          <w:szCs w:val="24"/>
        </w:rPr>
        <w:lastRenderedPageBreak/>
        <w:t>умение самостоятельно определять цели своего обучения, ставить и формировать для себя новые задачи в учёбе и познавательной деятельности, развивать мотивы и интересы своей познавательной деятельности    </w:t>
      </w:r>
    </w:p>
    <w:p w14:paraId="6ACD5FED" w14:textId="77777777" w:rsidR="0094143D" w:rsidRDefault="0094143D" w:rsidP="0094143D">
      <w:pP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i/>
          <w:sz w:val="24"/>
          <w:szCs w:val="24"/>
        </w:rPr>
        <w:t>Коммуникативные УУД:</w:t>
      </w:r>
    </w:p>
    <w:p w14:paraId="63E5E9ED" w14:textId="77777777" w:rsidR="0094143D" w:rsidRDefault="0094143D" w:rsidP="0094143D">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14:paraId="064C196B" w14:textId="77777777" w:rsidR="0094143D" w:rsidRDefault="0094143D" w:rsidP="0094143D">
      <w:pPr>
        <w:numPr>
          <w:ilvl w:val="0"/>
          <w:numId w:val="8"/>
        </w:numPr>
        <w:rPr>
          <w:rFonts w:ascii="Times New Roman" w:hAnsi="Times New Roman" w:cs="Times New Roman"/>
          <w:b/>
          <w:i/>
          <w:sz w:val="24"/>
          <w:szCs w:val="24"/>
        </w:rPr>
      </w:pPr>
      <w:r>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Формировать, аргументировать и отстаивать своё мнение</w:t>
      </w:r>
    </w:p>
    <w:p w14:paraId="3077DC10" w14:textId="77777777" w:rsidR="0094143D" w:rsidRDefault="0094143D" w:rsidP="0094143D">
      <w:pPr>
        <w:rPr>
          <w:rFonts w:ascii="Times New Roman" w:hAnsi="Times New Roman" w:cs="Times New Roman"/>
          <w:sz w:val="24"/>
          <w:szCs w:val="24"/>
        </w:rPr>
      </w:pPr>
      <w:r>
        <w:rPr>
          <w:rFonts w:ascii="Times New Roman" w:hAnsi="Times New Roman" w:cs="Times New Roman"/>
          <w:b/>
          <w:i/>
          <w:sz w:val="24"/>
          <w:szCs w:val="24"/>
        </w:rPr>
        <w:t>Познавательные УУД:</w:t>
      </w:r>
    </w:p>
    <w:p w14:paraId="01422284" w14:textId="77777777" w:rsidR="0094143D" w:rsidRDefault="0094143D" w:rsidP="0094143D">
      <w:pPr>
        <w:rPr>
          <w:rFonts w:ascii="Times New Roman" w:hAnsi="Times New Roman" w:cs="Times New Roman"/>
          <w:sz w:val="24"/>
          <w:szCs w:val="24"/>
        </w:rPr>
      </w:pPr>
      <w:r>
        <w:rPr>
          <w:rFonts w:ascii="Times New Roman" w:hAnsi="Times New Roman" w:cs="Times New Roman"/>
          <w:sz w:val="24"/>
          <w:szCs w:val="24"/>
        </w:rPr>
        <w:t xml:space="preserve">-   умение работать с разными источниками информации: текстом учебника, научно-популярной литературой, словарями и справочниками; анализировать и оценивать информацию, преобразовывать ее из одной формы в другую; </w:t>
      </w:r>
    </w:p>
    <w:p w14:paraId="6132C71E" w14:textId="77777777" w:rsidR="0094143D" w:rsidRDefault="0094143D" w:rsidP="0094143D">
      <w:pPr>
        <w:rPr>
          <w:rFonts w:cs="Calibri"/>
        </w:rPr>
      </w:pPr>
      <w:r>
        <w:rPr>
          <w:rFonts w:ascii="Times New Roman" w:hAnsi="Times New Roman" w:cs="Times New Roman"/>
          <w:sz w:val="24"/>
          <w:szCs w:val="24"/>
        </w:rPr>
        <w:t xml:space="preserve">- умение </w:t>
      </w:r>
      <w:proofErr w:type="gramStart"/>
      <w:r>
        <w:rPr>
          <w:rFonts w:ascii="Times New Roman" w:hAnsi="Times New Roman" w:cs="Times New Roman"/>
          <w:sz w:val="24"/>
          <w:szCs w:val="24"/>
        </w:rPr>
        <w:t>создавать ,</w:t>
      </w:r>
      <w:proofErr w:type="gramEnd"/>
      <w:r>
        <w:rPr>
          <w:rFonts w:ascii="Times New Roman" w:hAnsi="Times New Roman" w:cs="Times New Roman"/>
          <w:sz w:val="24"/>
          <w:szCs w:val="24"/>
        </w:rPr>
        <w:t xml:space="preserve"> применять и преобразовывать знаки и символы, модели  и схемы для решения учебных и познавательных задач</w:t>
      </w:r>
    </w:p>
    <w:p w14:paraId="740DA755" w14:textId="77777777" w:rsidR="0094143D" w:rsidRDefault="0094143D" w:rsidP="00AB7B0E">
      <w:pPr>
        <w:pStyle w:val="c11"/>
        <w:spacing w:before="0" w:after="0"/>
        <w:jc w:val="both"/>
        <w:rPr>
          <w:b/>
          <w:i/>
        </w:rPr>
      </w:pPr>
      <w:r>
        <w:t>- умение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w:t>
      </w:r>
    </w:p>
    <w:p w14:paraId="4AD96097" w14:textId="77777777" w:rsidR="006C1E13" w:rsidRPr="00E752B9" w:rsidRDefault="0094143D" w:rsidP="006C1E13">
      <w:pPr>
        <w:widowControl w:val="0"/>
        <w:spacing w:after="0" w:line="350" w:lineRule="auto"/>
        <w:ind w:firstLine="709"/>
        <w:jc w:val="both"/>
        <w:rPr>
          <w:rFonts w:ascii="Times New Roman" w:eastAsia="Calibri" w:hAnsi="Times New Roman" w:cs="Times New Roman"/>
          <w:b/>
          <w:sz w:val="24"/>
          <w:szCs w:val="24"/>
        </w:rPr>
      </w:pPr>
      <w:r>
        <w:rPr>
          <w:rFonts w:ascii="Times New Roman" w:hAnsi="Times New Roman" w:cs="Times New Roman"/>
          <w:b/>
          <w:i/>
          <w:sz w:val="24"/>
          <w:szCs w:val="24"/>
        </w:rPr>
        <w:t xml:space="preserve">3. </w:t>
      </w:r>
      <w:r w:rsidR="006C1E13" w:rsidRPr="00E752B9">
        <w:rPr>
          <w:rFonts w:ascii="Times New Roman" w:eastAsia="Calibri" w:hAnsi="Times New Roman" w:cs="Times New Roman"/>
          <w:b/>
          <w:sz w:val="24"/>
          <w:szCs w:val="24"/>
        </w:rPr>
        <w:t>Предметные результаты освоения программы по биологии к концу обучения в 7 классе:</w:t>
      </w:r>
    </w:p>
    <w:p w14:paraId="105B4C50"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 xml:space="preserve">характеризовать зоологию как биологическую науку, её разделы и </w:t>
      </w:r>
      <w:proofErr w:type="spellStart"/>
      <w:r w:rsidRPr="006C1E13">
        <w:rPr>
          <w:rFonts w:ascii="Times New Roman" w:eastAsia="Calibri" w:hAnsi="Times New Roman" w:cs="Times New Roman"/>
          <w:sz w:val="24"/>
          <w:szCs w:val="24"/>
        </w:rPr>
        <w:t>связьс</w:t>
      </w:r>
      <w:proofErr w:type="spellEnd"/>
      <w:r w:rsidRPr="006C1E13">
        <w:rPr>
          <w:rFonts w:ascii="Times New Roman" w:eastAsia="Calibri" w:hAnsi="Times New Roman" w:cs="Times New Roman"/>
          <w:sz w:val="24"/>
          <w:szCs w:val="24"/>
        </w:rPr>
        <w:t xml:space="preserve"> другими науками и техникой;</w:t>
      </w:r>
    </w:p>
    <w:p w14:paraId="198B492B"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F82C1A1"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14:paraId="264AEA26"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w:t>
      </w:r>
      <w:proofErr w:type="spellStart"/>
      <w:r w:rsidRPr="006C1E13">
        <w:rPr>
          <w:rFonts w:ascii="Times New Roman" w:eastAsia="Calibri" w:hAnsi="Times New Roman" w:cs="Times New Roman"/>
          <w:sz w:val="24"/>
          <w:szCs w:val="24"/>
        </w:rPr>
        <w:t>соответствиис</w:t>
      </w:r>
      <w:proofErr w:type="spellEnd"/>
      <w:r w:rsidRPr="006C1E13">
        <w:rPr>
          <w:rFonts w:ascii="Times New Roman" w:eastAsia="Calibri" w:hAnsi="Times New Roman" w:cs="Times New Roman"/>
          <w:sz w:val="24"/>
          <w:szCs w:val="24"/>
        </w:rPr>
        <w:t xml:space="preserve"> поставленной задачей и в контексте;</w:t>
      </w:r>
    </w:p>
    <w:p w14:paraId="2305712C"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раскрывать общие признаки животных, уровни организации животного организма: клетки, ткани, органы, системы органов, организм;</w:t>
      </w:r>
    </w:p>
    <w:p w14:paraId="22D375C2"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сравнивать животные ткани и органы животных между собой;</w:t>
      </w:r>
    </w:p>
    <w:p w14:paraId="255965F9"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lastRenderedPageBreak/>
        <w:t xml:space="preserve">описывать строение и жизнедеятельность животного организма: </w:t>
      </w:r>
      <w:proofErr w:type="spellStart"/>
      <w:r w:rsidRPr="006C1E13">
        <w:rPr>
          <w:rFonts w:ascii="Times New Roman" w:eastAsia="Calibri" w:hAnsi="Times New Roman" w:cs="Times New Roman"/>
          <w:sz w:val="24"/>
          <w:szCs w:val="24"/>
        </w:rPr>
        <w:t>опоруи</w:t>
      </w:r>
      <w:proofErr w:type="spellEnd"/>
      <w:r w:rsidRPr="006C1E13">
        <w:rPr>
          <w:rFonts w:ascii="Times New Roman" w:eastAsia="Calibri" w:hAnsi="Times New Roman" w:cs="Times New Roman"/>
          <w:sz w:val="24"/>
          <w:szCs w:val="24"/>
        </w:rPr>
        <w:t xml:space="preserve"> движение, питание и пищеварение, дыхание и транспорт веществ, выделение, регуляцию и поведение, рост, размножение и развитие;</w:t>
      </w:r>
    </w:p>
    <w:p w14:paraId="71A9DAC5"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C3AA530"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14:paraId="10DFF264"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A629288"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 xml:space="preserve">выявлять признаки классов членистоногих и хордовых, отрядов </w:t>
      </w:r>
      <w:proofErr w:type="spellStart"/>
      <w:r w:rsidRPr="006C1E13">
        <w:rPr>
          <w:rFonts w:ascii="Times New Roman" w:eastAsia="Calibri" w:hAnsi="Times New Roman" w:cs="Times New Roman"/>
          <w:sz w:val="24"/>
          <w:szCs w:val="24"/>
        </w:rPr>
        <w:t>насекомыхи</w:t>
      </w:r>
      <w:proofErr w:type="spellEnd"/>
      <w:r w:rsidRPr="006C1E13">
        <w:rPr>
          <w:rFonts w:ascii="Times New Roman" w:eastAsia="Calibri" w:hAnsi="Times New Roman" w:cs="Times New Roman"/>
          <w:sz w:val="24"/>
          <w:szCs w:val="24"/>
        </w:rPr>
        <w:t xml:space="preserve"> млекопитающих;</w:t>
      </w:r>
    </w:p>
    <w:p w14:paraId="329C720E"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 xml:space="preserve">выполнять практические и лабораторные работы по морфологии, анатомии, физиологии и поведению животных, в том числе работы с </w:t>
      </w:r>
      <w:proofErr w:type="spellStart"/>
      <w:r w:rsidRPr="006C1E13">
        <w:rPr>
          <w:rFonts w:ascii="Times New Roman" w:eastAsia="Calibri" w:hAnsi="Times New Roman" w:cs="Times New Roman"/>
          <w:sz w:val="24"/>
          <w:szCs w:val="24"/>
        </w:rPr>
        <w:t>микроскопомс</w:t>
      </w:r>
      <w:proofErr w:type="spellEnd"/>
      <w:r w:rsidRPr="006C1E13">
        <w:rPr>
          <w:rFonts w:ascii="Times New Roman" w:eastAsia="Calibri" w:hAnsi="Times New Roman" w:cs="Times New Roman"/>
          <w:sz w:val="24"/>
          <w:szCs w:val="24"/>
        </w:rPr>
        <w:t xml:space="preserve">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6D0464C"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 xml:space="preserve">сравнивать представителей отдельных систематических групп </w:t>
      </w:r>
      <w:proofErr w:type="spellStart"/>
      <w:r w:rsidRPr="006C1E13">
        <w:rPr>
          <w:rFonts w:ascii="Times New Roman" w:eastAsia="Calibri" w:hAnsi="Times New Roman" w:cs="Times New Roman"/>
          <w:sz w:val="24"/>
          <w:szCs w:val="24"/>
        </w:rPr>
        <w:t>животныхи</w:t>
      </w:r>
      <w:proofErr w:type="spellEnd"/>
      <w:r w:rsidRPr="006C1E13">
        <w:rPr>
          <w:rFonts w:ascii="Times New Roman" w:eastAsia="Calibri" w:hAnsi="Times New Roman" w:cs="Times New Roman"/>
          <w:sz w:val="24"/>
          <w:szCs w:val="24"/>
        </w:rPr>
        <w:t xml:space="preserve"> проводить выводы на основе сравнения;</w:t>
      </w:r>
    </w:p>
    <w:p w14:paraId="6F25A8D3"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классифицировать животных на основании особенностей строения;</w:t>
      </w:r>
    </w:p>
    <w:p w14:paraId="12CA90FB"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описывать усложнение организации животных в ходе эволюции животного мира на Земле;</w:t>
      </w:r>
    </w:p>
    <w:p w14:paraId="00289713"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выявлять черты приспособленности животных к среде обитания, значение экологических факторов для животных;</w:t>
      </w:r>
    </w:p>
    <w:p w14:paraId="3038559F"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выявлять взаимосвязи животных в природных сообществах, цепи питания;</w:t>
      </w:r>
    </w:p>
    <w:p w14:paraId="7C39848F"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 xml:space="preserve">устанавливать взаимосвязи животных с растениями, грибами, </w:t>
      </w:r>
      <w:proofErr w:type="spellStart"/>
      <w:r w:rsidRPr="006C1E13">
        <w:rPr>
          <w:rFonts w:ascii="Times New Roman" w:eastAsia="Calibri" w:hAnsi="Times New Roman" w:cs="Times New Roman"/>
          <w:sz w:val="24"/>
          <w:szCs w:val="24"/>
        </w:rPr>
        <w:t>лишайникамии</w:t>
      </w:r>
      <w:proofErr w:type="spellEnd"/>
      <w:r w:rsidRPr="006C1E13">
        <w:rPr>
          <w:rFonts w:ascii="Times New Roman" w:eastAsia="Calibri" w:hAnsi="Times New Roman" w:cs="Times New Roman"/>
          <w:sz w:val="24"/>
          <w:szCs w:val="24"/>
        </w:rPr>
        <w:t xml:space="preserve"> бактериями в природных сообществах;</w:t>
      </w:r>
    </w:p>
    <w:p w14:paraId="459F5B55"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характеризовать животных природных зон Земли, основные закономерности распространения животных по планете;</w:t>
      </w:r>
    </w:p>
    <w:p w14:paraId="0D7FAF9D"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раскрывать роль животных в природных сообществах;</w:t>
      </w:r>
    </w:p>
    <w:p w14:paraId="7680C471"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 xml:space="preserve">раскрывать роль домашних и непродуктивных животных в жизни человека, роль промысловых животных в хозяйственной деятельности </w:t>
      </w:r>
      <w:proofErr w:type="spellStart"/>
      <w:r w:rsidRPr="006C1E13">
        <w:rPr>
          <w:rFonts w:ascii="Times New Roman" w:eastAsia="Calibri" w:hAnsi="Times New Roman" w:cs="Times New Roman"/>
          <w:sz w:val="24"/>
          <w:szCs w:val="24"/>
        </w:rPr>
        <w:t>человекаи</w:t>
      </w:r>
      <w:proofErr w:type="spellEnd"/>
      <w:r w:rsidRPr="006C1E13">
        <w:rPr>
          <w:rFonts w:ascii="Times New Roman" w:eastAsia="Calibri" w:hAnsi="Times New Roman" w:cs="Times New Roman"/>
          <w:sz w:val="24"/>
          <w:szCs w:val="24"/>
        </w:rPr>
        <w:t xml:space="preserve"> его повседневной жизни, объяснять значение животных в природе и жизни человека;</w:t>
      </w:r>
    </w:p>
    <w:p w14:paraId="44FD1BE9"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иметь представление о мероприятиях по охране животного мира Земли;</w:t>
      </w:r>
    </w:p>
    <w:p w14:paraId="3D249309"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F298E7F"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84C69E4" w14:textId="77777777" w:rsidR="006C1E13" w:rsidRPr="006C1E13" w:rsidRDefault="006C1E13" w:rsidP="006C1E13">
      <w:pPr>
        <w:widowControl w:val="0"/>
        <w:spacing w:after="0" w:line="35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lastRenderedPageBreak/>
        <w:t xml:space="preserve">соблюдать правила безопасного труда при работе с учебным и лабораторным оборудованием, химической посудой в соответствии с инструкциями на </w:t>
      </w:r>
      <w:proofErr w:type="spellStart"/>
      <w:r w:rsidRPr="006C1E13">
        <w:rPr>
          <w:rFonts w:ascii="Times New Roman" w:eastAsia="Calibri" w:hAnsi="Times New Roman" w:cs="Times New Roman"/>
          <w:sz w:val="24"/>
          <w:szCs w:val="24"/>
        </w:rPr>
        <w:t>урокеи</w:t>
      </w:r>
      <w:proofErr w:type="spellEnd"/>
      <w:r w:rsidRPr="006C1E13">
        <w:rPr>
          <w:rFonts w:ascii="Times New Roman" w:eastAsia="Calibri" w:hAnsi="Times New Roman" w:cs="Times New Roman"/>
          <w:sz w:val="24"/>
          <w:szCs w:val="24"/>
        </w:rPr>
        <w:t xml:space="preserve"> во внеурочной деятельности;</w:t>
      </w:r>
    </w:p>
    <w:p w14:paraId="66871BCE" w14:textId="77777777" w:rsidR="006C1E13" w:rsidRPr="006C1E13" w:rsidRDefault="006C1E13" w:rsidP="006C1E13">
      <w:pPr>
        <w:widowControl w:val="0"/>
        <w:spacing w:after="0" w:line="360" w:lineRule="auto"/>
        <w:ind w:firstLine="709"/>
        <w:jc w:val="both"/>
        <w:rPr>
          <w:rFonts w:ascii="Times New Roman" w:eastAsia="Calibri" w:hAnsi="Times New Roman" w:cs="Times New Roman"/>
          <w:sz w:val="24"/>
          <w:szCs w:val="24"/>
        </w:rPr>
      </w:pPr>
      <w:bookmarkStart w:id="0" w:name="_TOC_250001"/>
      <w:bookmarkEnd w:id="0"/>
      <w:r w:rsidRPr="006C1E13">
        <w:rPr>
          <w:rFonts w:ascii="Times New Roman" w:eastAsia="Calibri" w:hAnsi="Times New Roman" w:cs="Times New Roman"/>
          <w:sz w:val="24"/>
          <w:szCs w:val="24"/>
        </w:rPr>
        <w:t xml:space="preserve">владеть приёмами работы с информацией: формулировать основания для извлечения и обобщения информации из нескольких(3–4) источников, преобразовывать информацию из одной знаковой </w:t>
      </w:r>
      <w:proofErr w:type="spellStart"/>
      <w:r w:rsidRPr="006C1E13">
        <w:rPr>
          <w:rFonts w:ascii="Times New Roman" w:eastAsia="Calibri" w:hAnsi="Times New Roman" w:cs="Times New Roman"/>
          <w:sz w:val="24"/>
          <w:szCs w:val="24"/>
        </w:rPr>
        <w:t>системыв</w:t>
      </w:r>
      <w:proofErr w:type="spellEnd"/>
      <w:r w:rsidRPr="006C1E13">
        <w:rPr>
          <w:rFonts w:ascii="Times New Roman" w:eastAsia="Calibri" w:hAnsi="Times New Roman" w:cs="Times New Roman"/>
          <w:sz w:val="24"/>
          <w:szCs w:val="24"/>
        </w:rPr>
        <w:t xml:space="preserve"> другую;</w:t>
      </w:r>
    </w:p>
    <w:p w14:paraId="68428EB7" w14:textId="77777777" w:rsidR="006C1E13" w:rsidRDefault="006C1E13" w:rsidP="006C1E13">
      <w:pPr>
        <w:widowControl w:val="0"/>
        <w:spacing w:after="0" w:line="360" w:lineRule="auto"/>
        <w:ind w:firstLine="709"/>
        <w:jc w:val="both"/>
        <w:rPr>
          <w:rFonts w:ascii="Times New Roman" w:eastAsia="Calibri" w:hAnsi="Times New Roman" w:cs="Times New Roman"/>
          <w:sz w:val="24"/>
          <w:szCs w:val="24"/>
        </w:rPr>
      </w:pPr>
      <w:r w:rsidRPr="006C1E13">
        <w:rPr>
          <w:rFonts w:ascii="Times New Roman" w:eastAsia="Calibri" w:hAnsi="Times New Roman" w:cs="Times New Roman"/>
          <w:sz w:val="24"/>
          <w:szCs w:val="24"/>
        </w:rPr>
        <w:t xml:space="preserve">создавать письменные и устные сообщения, используя понятийный аппарат изучаемого раздела биологии, сопровождать выступление </w:t>
      </w:r>
      <w:proofErr w:type="spellStart"/>
      <w:r w:rsidRPr="006C1E13">
        <w:rPr>
          <w:rFonts w:ascii="Times New Roman" w:eastAsia="Calibri" w:hAnsi="Times New Roman" w:cs="Times New Roman"/>
          <w:sz w:val="24"/>
          <w:szCs w:val="24"/>
        </w:rPr>
        <w:t>презентациейс</w:t>
      </w:r>
      <w:proofErr w:type="spellEnd"/>
      <w:r w:rsidRPr="006C1E13">
        <w:rPr>
          <w:rFonts w:ascii="Times New Roman" w:eastAsia="Calibri" w:hAnsi="Times New Roman" w:cs="Times New Roman"/>
          <w:sz w:val="24"/>
          <w:szCs w:val="24"/>
        </w:rPr>
        <w:t xml:space="preserve"> учётом особенностей аудитории обучающихся.</w:t>
      </w:r>
    </w:p>
    <w:p w14:paraId="5C69FD5D" w14:textId="77777777" w:rsidR="00E752B9" w:rsidRDefault="00E752B9" w:rsidP="006C1E13">
      <w:pPr>
        <w:widowControl w:val="0"/>
        <w:spacing w:after="0" w:line="360" w:lineRule="auto"/>
        <w:ind w:firstLine="709"/>
        <w:jc w:val="both"/>
        <w:rPr>
          <w:rFonts w:ascii="Times New Roman" w:eastAsia="Calibri" w:hAnsi="Times New Roman" w:cs="Times New Roman"/>
          <w:sz w:val="24"/>
          <w:szCs w:val="24"/>
        </w:rPr>
      </w:pPr>
    </w:p>
    <w:p w14:paraId="6929AE6D" w14:textId="77777777" w:rsidR="00E752B9" w:rsidRDefault="00E752B9" w:rsidP="006C1E13">
      <w:pPr>
        <w:widowControl w:val="0"/>
        <w:spacing w:after="0" w:line="360" w:lineRule="auto"/>
        <w:ind w:firstLine="709"/>
        <w:jc w:val="both"/>
        <w:rPr>
          <w:rFonts w:ascii="Times New Roman" w:eastAsia="Calibri" w:hAnsi="Times New Roman" w:cs="Times New Roman"/>
          <w:sz w:val="24"/>
          <w:szCs w:val="24"/>
        </w:rPr>
      </w:pPr>
    </w:p>
    <w:p w14:paraId="7F157D09" w14:textId="77777777" w:rsidR="00E752B9" w:rsidRDefault="00E752B9" w:rsidP="006C1E13">
      <w:pPr>
        <w:widowControl w:val="0"/>
        <w:spacing w:after="0" w:line="360" w:lineRule="auto"/>
        <w:ind w:firstLine="709"/>
        <w:jc w:val="both"/>
        <w:rPr>
          <w:rFonts w:ascii="Times New Roman" w:eastAsia="Calibri" w:hAnsi="Times New Roman" w:cs="Times New Roman"/>
          <w:sz w:val="24"/>
          <w:szCs w:val="24"/>
        </w:rPr>
      </w:pPr>
    </w:p>
    <w:p w14:paraId="766AC29E" w14:textId="77777777" w:rsidR="00E752B9" w:rsidRDefault="00E752B9" w:rsidP="006C1E13">
      <w:pPr>
        <w:widowControl w:val="0"/>
        <w:spacing w:after="0" w:line="360" w:lineRule="auto"/>
        <w:ind w:firstLine="709"/>
        <w:jc w:val="both"/>
        <w:rPr>
          <w:rFonts w:ascii="Times New Roman" w:eastAsia="Calibri" w:hAnsi="Times New Roman" w:cs="Times New Roman"/>
          <w:sz w:val="24"/>
          <w:szCs w:val="24"/>
        </w:rPr>
      </w:pPr>
    </w:p>
    <w:p w14:paraId="78B92D71" w14:textId="77777777" w:rsidR="00E752B9" w:rsidRDefault="00E752B9" w:rsidP="006C1E13">
      <w:pPr>
        <w:widowControl w:val="0"/>
        <w:spacing w:after="0" w:line="360" w:lineRule="auto"/>
        <w:ind w:firstLine="709"/>
        <w:jc w:val="both"/>
        <w:rPr>
          <w:rFonts w:ascii="Times New Roman" w:eastAsia="Calibri" w:hAnsi="Times New Roman" w:cs="Times New Roman"/>
          <w:sz w:val="24"/>
          <w:szCs w:val="24"/>
        </w:rPr>
      </w:pPr>
    </w:p>
    <w:p w14:paraId="7311469A" w14:textId="77777777" w:rsidR="00E752B9" w:rsidRDefault="00E752B9" w:rsidP="006C1E13">
      <w:pPr>
        <w:widowControl w:val="0"/>
        <w:spacing w:after="0" w:line="360" w:lineRule="auto"/>
        <w:ind w:firstLine="709"/>
        <w:jc w:val="both"/>
        <w:rPr>
          <w:rFonts w:ascii="Times New Roman" w:eastAsia="Calibri" w:hAnsi="Times New Roman" w:cs="Times New Roman"/>
          <w:sz w:val="24"/>
          <w:szCs w:val="24"/>
        </w:rPr>
      </w:pPr>
    </w:p>
    <w:p w14:paraId="78CE7A34" w14:textId="77777777" w:rsidR="00E752B9" w:rsidRPr="006C1E13" w:rsidRDefault="00E752B9" w:rsidP="006C1E13">
      <w:pPr>
        <w:widowControl w:val="0"/>
        <w:spacing w:after="0" w:line="360" w:lineRule="auto"/>
        <w:ind w:firstLine="709"/>
        <w:jc w:val="both"/>
        <w:rPr>
          <w:rFonts w:ascii="Times New Roman" w:eastAsia="Calibri" w:hAnsi="Times New Roman" w:cs="Times New Roman"/>
          <w:sz w:val="24"/>
          <w:szCs w:val="24"/>
        </w:rPr>
      </w:pPr>
    </w:p>
    <w:p w14:paraId="24330B43" w14:textId="77777777" w:rsidR="006C1E13" w:rsidRPr="006C1E13" w:rsidRDefault="006C1E13" w:rsidP="006C1E13">
      <w:pPr>
        <w:rPr>
          <w:rFonts w:ascii="Times New Roman" w:hAnsi="Times New Roman" w:cs="Times New Roman"/>
          <w:b/>
          <w:sz w:val="20"/>
          <w:szCs w:val="20"/>
        </w:rPr>
      </w:pPr>
    </w:p>
    <w:p w14:paraId="5543D23E" w14:textId="77777777" w:rsidR="0094143D" w:rsidRDefault="0094143D" w:rsidP="006C1E13">
      <w:pPr>
        <w:rPr>
          <w:rFonts w:ascii="Times New Roman" w:hAnsi="Times New Roman" w:cs="Times New Roman"/>
          <w:b/>
          <w:sz w:val="24"/>
          <w:szCs w:val="24"/>
        </w:rPr>
      </w:pPr>
    </w:p>
    <w:p w14:paraId="25E58A9D" w14:textId="77777777" w:rsidR="00E752B9" w:rsidRDefault="00E752B9" w:rsidP="00AB7B0E">
      <w:pPr>
        <w:spacing w:before="75" w:after="150"/>
        <w:jc w:val="center"/>
        <w:rPr>
          <w:rFonts w:ascii="Times New Roman" w:hAnsi="Times New Roman" w:cs="Times New Roman"/>
          <w:b/>
          <w:sz w:val="28"/>
          <w:szCs w:val="28"/>
        </w:rPr>
      </w:pPr>
    </w:p>
    <w:p w14:paraId="720366B3" w14:textId="77777777" w:rsidR="00E752B9" w:rsidRDefault="00E752B9" w:rsidP="00AB7B0E">
      <w:pPr>
        <w:spacing w:before="75" w:after="150"/>
        <w:jc w:val="center"/>
        <w:rPr>
          <w:rFonts w:ascii="Times New Roman" w:hAnsi="Times New Roman" w:cs="Times New Roman"/>
          <w:b/>
          <w:sz w:val="28"/>
          <w:szCs w:val="28"/>
        </w:rPr>
      </w:pPr>
    </w:p>
    <w:p w14:paraId="0787CDAD" w14:textId="77777777" w:rsidR="00E752B9" w:rsidRDefault="00E752B9" w:rsidP="00AB7B0E">
      <w:pPr>
        <w:spacing w:before="75" w:after="150"/>
        <w:jc w:val="center"/>
        <w:rPr>
          <w:rFonts w:ascii="Times New Roman" w:hAnsi="Times New Roman" w:cs="Times New Roman"/>
          <w:b/>
          <w:sz w:val="28"/>
          <w:szCs w:val="28"/>
        </w:rPr>
      </w:pPr>
    </w:p>
    <w:p w14:paraId="7FEA2801" w14:textId="77777777" w:rsidR="00E752B9" w:rsidRDefault="00E752B9" w:rsidP="00AB7B0E">
      <w:pPr>
        <w:spacing w:before="75" w:after="150"/>
        <w:jc w:val="center"/>
        <w:rPr>
          <w:rFonts w:ascii="Times New Roman" w:hAnsi="Times New Roman" w:cs="Times New Roman"/>
          <w:b/>
          <w:sz w:val="28"/>
          <w:szCs w:val="28"/>
        </w:rPr>
      </w:pPr>
    </w:p>
    <w:p w14:paraId="550DBD7A" w14:textId="77777777" w:rsidR="00E752B9" w:rsidRDefault="00E752B9" w:rsidP="00AB7B0E">
      <w:pPr>
        <w:spacing w:before="75" w:after="150"/>
        <w:jc w:val="center"/>
        <w:rPr>
          <w:rFonts w:ascii="Times New Roman" w:hAnsi="Times New Roman" w:cs="Times New Roman"/>
          <w:b/>
          <w:sz w:val="28"/>
          <w:szCs w:val="28"/>
        </w:rPr>
      </w:pPr>
    </w:p>
    <w:p w14:paraId="0B2AC8C4" w14:textId="77777777" w:rsidR="00E752B9" w:rsidRDefault="00E752B9" w:rsidP="00AB7B0E">
      <w:pPr>
        <w:spacing w:before="75" w:after="150"/>
        <w:jc w:val="center"/>
        <w:rPr>
          <w:rFonts w:ascii="Times New Roman" w:hAnsi="Times New Roman" w:cs="Times New Roman"/>
          <w:b/>
          <w:sz w:val="28"/>
          <w:szCs w:val="28"/>
        </w:rPr>
      </w:pPr>
    </w:p>
    <w:p w14:paraId="0364B9B5" w14:textId="77777777" w:rsidR="00E752B9" w:rsidRDefault="00E752B9" w:rsidP="00AB7B0E">
      <w:pPr>
        <w:spacing w:before="75" w:after="150"/>
        <w:jc w:val="center"/>
        <w:rPr>
          <w:rFonts w:ascii="Times New Roman" w:hAnsi="Times New Roman" w:cs="Times New Roman"/>
          <w:b/>
          <w:sz w:val="28"/>
          <w:szCs w:val="28"/>
        </w:rPr>
      </w:pPr>
    </w:p>
    <w:p w14:paraId="4A351890" w14:textId="77777777" w:rsidR="0094143D" w:rsidRPr="00AB7B0E" w:rsidRDefault="0094143D" w:rsidP="00AB7B0E">
      <w:pPr>
        <w:spacing w:before="75" w:after="150"/>
        <w:jc w:val="center"/>
        <w:rPr>
          <w:rFonts w:ascii="Times New Roman" w:hAnsi="Times New Roman" w:cs="Times New Roman"/>
          <w:b/>
          <w:sz w:val="28"/>
          <w:szCs w:val="28"/>
        </w:rPr>
      </w:pPr>
      <w:r w:rsidRPr="00AB7B0E">
        <w:rPr>
          <w:rFonts w:ascii="Times New Roman" w:hAnsi="Times New Roman" w:cs="Times New Roman"/>
          <w:b/>
          <w:sz w:val="28"/>
          <w:szCs w:val="28"/>
        </w:rPr>
        <w:t>Содержание учебного предмета</w:t>
      </w:r>
    </w:p>
    <w:p w14:paraId="71FC34E9" w14:textId="77777777" w:rsidR="0094143D" w:rsidRDefault="0094143D" w:rsidP="0094143D">
      <w:pPr>
        <w:spacing w:before="75" w:after="150"/>
        <w:jc w:val="both"/>
        <w:rPr>
          <w:rStyle w:val="c10"/>
          <w:color w:val="000000"/>
        </w:rPr>
      </w:pPr>
      <w:r>
        <w:rPr>
          <w:rFonts w:ascii="Times New Roman" w:hAnsi="Times New Roman" w:cs="Times New Roman"/>
          <w:b/>
          <w:sz w:val="24"/>
          <w:szCs w:val="24"/>
        </w:rPr>
        <w:t xml:space="preserve">1. Введение.Зоология - наука о животных. </w:t>
      </w:r>
      <w:r w:rsidR="00F05755">
        <w:rPr>
          <w:rFonts w:ascii="Times New Roman" w:hAnsi="Times New Roman" w:cs="Times New Roman"/>
          <w:sz w:val="24"/>
          <w:szCs w:val="24"/>
        </w:rPr>
        <w:t>( 2</w:t>
      </w:r>
      <w:r>
        <w:rPr>
          <w:rFonts w:ascii="Times New Roman" w:hAnsi="Times New Roman" w:cs="Times New Roman"/>
          <w:sz w:val="24"/>
          <w:szCs w:val="24"/>
        </w:rPr>
        <w:t xml:space="preserve"> ч.)</w:t>
      </w:r>
    </w:p>
    <w:p w14:paraId="7386BE5C" w14:textId="77777777" w:rsidR="0094143D" w:rsidRDefault="0094143D" w:rsidP="0094143D">
      <w:pPr>
        <w:spacing w:before="75" w:after="150"/>
        <w:ind w:firstLine="708"/>
        <w:jc w:val="both"/>
        <w:rPr>
          <w:b/>
        </w:rPr>
      </w:pPr>
      <w:r>
        <w:rPr>
          <w:rStyle w:val="c10"/>
          <w:rFonts w:ascii="Times New Roman" w:hAnsi="Times New Roman" w:cs="Times New Roman"/>
          <w:color w:val="000000"/>
          <w:sz w:val="24"/>
          <w:szCs w:val="24"/>
        </w:rPr>
        <w:lastRenderedPageBreak/>
        <w:t>Зоология - наука о животных. Краткая история развития  зоологии. Среды жизни и места обитания животных. Взаимосвязи животных в природе. Классификация животных. Основные систематические группы животных. Влияние человека на животных.</w:t>
      </w:r>
    </w:p>
    <w:p w14:paraId="1341C909" w14:textId="77777777" w:rsidR="0094143D" w:rsidRDefault="0094143D" w:rsidP="0094143D">
      <w:pPr>
        <w:spacing w:before="75" w:after="150"/>
        <w:jc w:val="both"/>
        <w:rPr>
          <w:rStyle w:val="c10"/>
          <w:rFonts w:cs="Calibri"/>
          <w:color w:val="000000"/>
        </w:rPr>
      </w:pPr>
      <w:r>
        <w:rPr>
          <w:rFonts w:ascii="Times New Roman" w:hAnsi="Times New Roman" w:cs="Times New Roman"/>
          <w:b/>
          <w:sz w:val="24"/>
          <w:szCs w:val="24"/>
        </w:rPr>
        <w:t>Экскурсия</w:t>
      </w:r>
      <w:r>
        <w:rPr>
          <w:rFonts w:ascii="Times New Roman" w:hAnsi="Times New Roman" w:cs="Times New Roman"/>
          <w:sz w:val="24"/>
          <w:szCs w:val="24"/>
        </w:rPr>
        <w:t xml:space="preserve"> " Разнообразие животных в природе".</w:t>
      </w:r>
    </w:p>
    <w:p w14:paraId="5DCA0A40" w14:textId="77777777" w:rsidR="0094143D" w:rsidRDefault="0094143D" w:rsidP="0094143D">
      <w:pPr>
        <w:pStyle w:val="c1"/>
        <w:spacing w:before="0" w:after="0" w:line="276" w:lineRule="auto"/>
        <w:jc w:val="both"/>
        <w:rPr>
          <w:rStyle w:val="c10"/>
          <w:color w:val="000000"/>
        </w:rPr>
      </w:pPr>
      <w:r>
        <w:rPr>
          <w:rStyle w:val="c10"/>
          <w:b/>
          <w:color w:val="000000"/>
        </w:rPr>
        <w:t xml:space="preserve">2. Строение  тела  животных. </w:t>
      </w:r>
      <w:r w:rsidR="00E71E3D">
        <w:rPr>
          <w:rStyle w:val="c10"/>
          <w:color w:val="000000"/>
        </w:rPr>
        <w:t>(2</w:t>
      </w:r>
      <w:r>
        <w:rPr>
          <w:rStyle w:val="c10"/>
          <w:color w:val="000000"/>
        </w:rPr>
        <w:t xml:space="preserve"> ч.)</w:t>
      </w:r>
    </w:p>
    <w:p w14:paraId="2AF82AFE" w14:textId="77777777" w:rsidR="0094143D" w:rsidRDefault="0094143D" w:rsidP="0094143D">
      <w:pPr>
        <w:pStyle w:val="c1"/>
        <w:spacing w:before="0" w:after="0" w:line="276" w:lineRule="auto"/>
        <w:ind w:firstLine="708"/>
        <w:jc w:val="both"/>
      </w:pPr>
      <w:r>
        <w:rPr>
          <w:rStyle w:val="c10"/>
          <w:color w:val="000000"/>
        </w:rPr>
        <w:t>Клетка. Ткани, органы и системы органов.</w:t>
      </w:r>
    </w:p>
    <w:p w14:paraId="0D9621C7" w14:textId="77777777" w:rsidR="0094143D" w:rsidRDefault="0094143D" w:rsidP="0094143D">
      <w:pPr>
        <w:pStyle w:val="c1"/>
        <w:spacing w:before="0" w:after="0" w:line="276" w:lineRule="auto"/>
        <w:jc w:val="both"/>
      </w:pPr>
    </w:p>
    <w:p w14:paraId="539A780E" w14:textId="77777777" w:rsidR="0094143D" w:rsidRDefault="0094143D" w:rsidP="0094143D">
      <w:pPr>
        <w:pStyle w:val="c1"/>
        <w:spacing w:before="0" w:after="0" w:line="276" w:lineRule="auto"/>
        <w:jc w:val="both"/>
      </w:pPr>
      <w:r>
        <w:rPr>
          <w:b/>
        </w:rPr>
        <w:t xml:space="preserve">3. </w:t>
      </w:r>
      <w:proofErr w:type="spellStart"/>
      <w:r>
        <w:rPr>
          <w:b/>
        </w:rPr>
        <w:t>Подцарство</w:t>
      </w:r>
      <w:proofErr w:type="spellEnd"/>
      <w:r>
        <w:rPr>
          <w:b/>
        </w:rPr>
        <w:t xml:space="preserve"> Простейшие, или </w:t>
      </w:r>
      <w:proofErr w:type="gramStart"/>
      <w:r>
        <w:rPr>
          <w:b/>
        </w:rPr>
        <w:t>Одноклеточные</w:t>
      </w:r>
      <w:r w:rsidR="00E71E3D">
        <w:rPr>
          <w:rStyle w:val="c10"/>
          <w:color w:val="000000"/>
        </w:rPr>
        <w:t>( 2</w:t>
      </w:r>
      <w:proofErr w:type="gramEnd"/>
      <w:r>
        <w:rPr>
          <w:rStyle w:val="c10"/>
          <w:color w:val="000000"/>
        </w:rPr>
        <w:t xml:space="preserve"> ч).</w:t>
      </w:r>
    </w:p>
    <w:p w14:paraId="67FC83BB" w14:textId="77777777" w:rsidR="0094143D" w:rsidRDefault="0094143D" w:rsidP="0094143D">
      <w:pPr>
        <w:pStyle w:val="c1"/>
        <w:spacing w:before="0" w:after="0" w:line="276" w:lineRule="auto"/>
        <w:ind w:firstLine="708"/>
        <w:jc w:val="both"/>
        <w:rPr>
          <w:rStyle w:val="c10"/>
          <w:b/>
          <w:bCs/>
          <w:iCs/>
          <w:color w:val="000000"/>
        </w:rPr>
      </w:pPr>
      <w:r>
        <w:t xml:space="preserve">Общая характеристика </w:t>
      </w:r>
      <w:proofErr w:type="spellStart"/>
      <w:r>
        <w:t>подцарства</w:t>
      </w:r>
      <w:proofErr w:type="spellEnd"/>
      <w:r>
        <w:t xml:space="preserve"> Простейшие. Тип Саркодовые и жгутиконосцы. Класс Саркодовые.</w:t>
      </w:r>
      <w:r>
        <w:rPr>
          <w:rStyle w:val="c10"/>
          <w:color w:val="000000"/>
        </w:rPr>
        <w:t xml:space="preserve"> Класс Жгутиконосцы. Тип Инфузории. Значение простейших.</w:t>
      </w:r>
    </w:p>
    <w:p w14:paraId="5D56842F" w14:textId="77777777" w:rsidR="0094143D" w:rsidRDefault="0094143D" w:rsidP="0094143D">
      <w:pPr>
        <w:pStyle w:val="c1"/>
        <w:spacing w:before="0" w:after="0" w:line="276" w:lineRule="auto"/>
        <w:ind w:firstLine="708"/>
      </w:pPr>
      <w:r>
        <w:rPr>
          <w:rStyle w:val="c10"/>
          <w:b/>
          <w:bCs/>
          <w:iCs/>
          <w:color w:val="000000"/>
        </w:rPr>
        <w:t>Лабораторная работа</w:t>
      </w:r>
      <w:r>
        <w:rPr>
          <w:rStyle w:val="c10"/>
          <w:b/>
          <w:color w:val="000000"/>
        </w:rPr>
        <w:t>№ 1</w:t>
      </w:r>
      <w:r>
        <w:rPr>
          <w:rStyle w:val="apple-converted-space"/>
          <w:color w:val="000000"/>
        </w:rPr>
        <w:t> "</w:t>
      </w:r>
      <w:r>
        <w:rPr>
          <w:rStyle w:val="c10"/>
          <w:color w:val="000000"/>
        </w:rPr>
        <w:t>Строение и передвижение инфузории - туфельки"</w:t>
      </w:r>
    </w:p>
    <w:p w14:paraId="5B19E473" w14:textId="77777777" w:rsidR="0094143D" w:rsidRDefault="0094143D" w:rsidP="0094143D">
      <w:pPr>
        <w:pStyle w:val="c1"/>
        <w:spacing w:before="0" w:after="0" w:line="276" w:lineRule="auto"/>
        <w:jc w:val="both"/>
      </w:pPr>
    </w:p>
    <w:p w14:paraId="0B5E06C4" w14:textId="77777777" w:rsidR="0094143D" w:rsidRDefault="0094143D" w:rsidP="0094143D">
      <w:pPr>
        <w:pStyle w:val="c1"/>
        <w:spacing w:before="0" w:after="0" w:line="276" w:lineRule="auto"/>
        <w:jc w:val="both"/>
        <w:rPr>
          <w:rStyle w:val="c10"/>
          <w:color w:val="000000"/>
        </w:rPr>
      </w:pPr>
      <w:r>
        <w:rPr>
          <w:rStyle w:val="c10"/>
          <w:b/>
          <w:color w:val="000000"/>
        </w:rPr>
        <w:t xml:space="preserve">4. </w:t>
      </w:r>
      <w:proofErr w:type="spellStart"/>
      <w:r>
        <w:rPr>
          <w:rStyle w:val="c10"/>
          <w:b/>
          <w:color w:val="000000"/>
        </w:rPr>
        <w:t>Подцарство</w:t>
      </w:r>
      <w:proofErr w:type="spellEnd"/>
      <w:r>
        <w:rPr>
          <w:rStyle w:val="c10"/>
          <w:b/>
          <w:color w:val="000000"/>
        </w:rPr>
        <w:t xml:space="preserve"> Многоклеточные</w:t>
      </w:r>
      <w:r w:rsidR="00F05755">
        <w:rPr>
          <w:rStyle w:val="c10"/>
          <w:color w:val="000000"/>
        </w:rPr>
        <w:t xml:space="preserve"> (2</w:t>
      </w:r>
      <w:r>
        <w:rPr>
          <w:rStyle w:val="c10"/>
          <w:color w:val="000000"/>
        </w:rPr>
        <w:t xml:space="preserve"> ч).</w:t>
      </w:r>
    </w:p>
    <w:p w14:paraId="313651C4" w14:textId="77777777" w:rsidR="0094143D" w:rsidRDefault="0094143D" w:rsidP="0094143D">
      <w:pPr>
        <w:pStyle w:val="c1"/>
        <w:spacing w:before="0" w:after="0" w:line="276" w:lineRule="auto"/>
        <w:ind w:firstLine="708"/>
        <w:jc w:val="both"/>
      </w:pPr>
      <w:r>
        <w:rPr>
          <w:rStyle w:val="c10"/>
          <w:color w:val="000000"/>
        </w:rPr>
        <w:t>Общая характеристика многоклеточных животных. Тип Кишечнополостные. Строение и жизнедеятельность. Разнообразие кишечнополостных.</w:t>
      </w:r>
    </w:p>
    <w:p w14:paraId="0BEB8766" w14:textId="77777777" w:rsidR="0094143D" w:rsidRDefault="0094143D" w:rsidP="0094143D">
      <w:pPr>
        <w:pStyle w:val="c1"/>
        <w:spacing w:before="0" w:after="0" w:line="276" w:lineRule="auto"/>
        <w:jc w:val="both"/>
      </w:pPr>
    </w:p>
    <w:p w14:paraId="65B61A8F" w14:textId="77777777" w:rsidR="0094143D" w:rsidRDefault="0094143D" w:rsidP="0094143D">
      <w:pPr>
        <w:pStyle w:val="c1"/>
        <w:spacing w:before="0" w:after="0" w:line="276" w:lineRule="auto"/>
        <w:jc w:val="both"/>
        <w:rPr>
          <w:rStyle w:val="c10"/>
          <w:color w:val="000000"/>
        </w:rPr>
      </w:pPr>
      <w:r>
        <w:rPr>
          <w:rStyle w:val="c10"/>
          <w:b/>
          <w:color w:val="000000"/>
        </w:rPr>
        <w:t>5. Типы Плоские черви, Круглые черви, Кольчатые черви.</w:t>
      </w:r>
      <w:r w:rsidR="00F05755">
        <w:rPr>
          <w:rStyle w:val="c10"/>
          <w:color w:val="000000"/>
        </w:rPr>
        <w:t xml:space="preserve"> (3</w:t>
      </w:r>
      <w:r>
        <w:rPr>
          <w:rStyle w:val="c10"/>
          <w:color w:val="000000"/>
        </w:rPr>
        <w:t xml:space="preserve"> ч.)</w:t>
      </w:r>
    </w:p>
    <w:p w14:paraId="1625DD3B" w14:textId="77777777" w:rsidR="0094143D" w:rsidRDefault="0094143D" w:rsidP="0094143D">
      <w:pPr>
        <w:pStyle w:val="c1"/>
        <w:spacing w:before="0" w:after="0" w:line="276" w:lineRule="auto"/>
        <w:ind w:firstLine="708"/>
        <w:jc w:val="both"/>
        <w:rPr>
          <w:rStyle w:val="c10"/>
          <w:b/>
          <w:bCs/>
          <w:iCs/>
          <w:color w:val="000000"/>
        </w:rPr>
      </w:pPr>
      <w:r>
        <w:rPr>
          <w:rStyle w:val="c10"/>
          <w:color w:val="000000"/>
        </w:rPr>
        <w:t>Тип Плоские черви. Общая характеристика. Разнообразие плоских червей: сосальщики и цепни. Класс Сосальщики. Тип Круглые черви. Класс Нематоды. Общая характеристика. Тип Кольчатые черви. Общая характеристика. Класс Многощетинковые черви. Класс Малощетинковые черви.</w:t>
      </w:r>
    </w:p>
    <w:p w14:paraId="45A4EEE2" w14:textId="77777777" w:rsidR="0094143D" w:rsidRDefault="0094143D" w:rsidP="0094143D">
      <w:pPr>
        <w:pStyle w:val="c1"/>
        <w:spacing w:before="0" w:after="0" w:line="276" w:lineRule="auto"/>
        <w:ind w:firstLine="708"/>
        <w:jc w:val="both"/>
      </w:pPr>
      <w:r>
        <w:rPr>
          <w:rStyle w:val="c10"/>
          <w:b/>
          <w:bCs/>
          <w:iCs/>
          <w:color w:val="000000"/>
        </w:rPr>
        <w:t>Лабораторная работа</w:t>
      </w:r>
      <w:r>
        <w:rPr>
          <w:rStyle w:val="c10"/>
          <w:b/>
          <w:color w:val="000000"/>
        </w:rPr>
        <w:t>№2</w:t>
      </w:r>
      <w:r>
        <w:rPr>
          <w:rStyle w:val="c10"/>
          <w:color w:val="000000"/>
        </w:rPr>
        <w:t xml:space="preserve">   "Внешнее строение дождевого червя; передвижение; раздражимость".</w:t>
      </w:r>
    </w:p>
    <w:p w14:paraId="636D34C2" w14:textId="77777777" w:rsidR="0094143D" w:rsidRDefault="0094143D" w:rsidP="0094143D">
      <w:pPr>
        <w:pStyle w:val="c1"/>
        <w:spacing w:before="0" w:after="0" w:line="276" w:lineRule="auto"/>
        <w:jc w:val="both"/>
      </w:pPr>
    </w:p>
    <w:p w14:paraId="6F8DDC74" w14:textId="77777777" w:rsidR="0094143D" w:rsidRDefault="0094143D" w:rsidP="0094143D">
      <w:pPr>
        <w:pStyle w:val="c1"/>
        <w:spacing w:before="0" w:after="0" w:line="276" w:lineRule="auto"/>
        <w:jc w:val="both"/>
        <w:rPr>
          <w:rStyle w:val="c10"/>
          <w:color w:val="000000"/>
        </w:rPr>
      </w:pPr>
      <w:r>
        <w:rPr>
          <w:rStyle w:val="c10"/>
          <w:b/>
          <w:color w:val="000000"/>
        </w:rPr>
        <w:t>6. Тип Моллюски</w:t>
      </w:r>
      <w:r w:rsidR="00F05755">
        <w:rPr>
          <w:rStyle w:val="c10"/>
          <w:color w:val="000000"/>
        </w:rPr>
        <w:t xml:space="preserve"> (2</w:t>
      </w:r>
      <w:r>
        <w:rPr>
          <w:rStyle w:val="c10"/>
          <w:color w:val="000000"/>
        </w:rPr>
        <w:t xml:space="preserve"> ч).</w:t>
      </w:r>
    </w:p>
    <w:p w14:paraId="304F3026" w14:textId="77777777" w:rsidR="0094143D" w:rsidRDefault="0094143D" w:rsidP="0094143D">
      <w:pPr>
        <w:pStyle w:val="c1"/>
        <w:spacing w:before="0" w:after="0" w:line="276" w:lineRule="auto"/>
        <w:ind w:firstLine="708"/>
        <w:jc w:val="both"/>
        <w:rPr>
          <w:rStyle w:val="c10"/>
          <w:b/>
          <w:bCs/>
          <w:iCs/>
          <w:color w:val="000000"/>
        </w:rPr>
      </w:pPr>
      <w:r>
        <w:rPr>
          <w:rStyle w:val="c10"/>
          <w:color w:val="000000"/>
        </w:rPr>
        <w:t xml:space="preserve">Общая характеристика. Класс Брюхоногие моллюски. Класс Двустворчатые моллюски. Класс Головоногие моллюски. </w:t>
      </w:r>
    </w:p>
    <w:p w14:paraId="68F6EBC2" w14:textId="77777777" w:rsidR="0094143D" w:rsidRDefault="0094143D" w:rsidP="0094143D">
      <w:pPr>
        <w:pStyle w:val="c1"/>
        <w:spacing w:before="0" w:after="0" w:line="276" w:lineRule="auto"/>
        <w:ind w:firstLine="708"/>
        <w:jc w:val="both"/>
      </w:pPr>
      <w:r>
        <w:rPr>
          <w:rStyle w:val="c10"/>
          <w:b/>
          <w:bCs/>
          <w:iCs/>
          <w:color w:val="000000"/>
        </w:rPr>
        <w:t>Лабораторная работа</w:t>
      </w:r>
      <w:r>
        <w:rPr>
          <w:rStyle w:val="c10"/>
          <w:b/>
          <w:color w:val="000000"/>
        </w:rPr>
        <w:t>№3</w:t>
      </w:r>
      <w:r>
        <w:rPr>
          <w:rStyle w:val="c10"/>
          <w:color w:val="000000"/>
        </w:rPr>
        <w:t xml:space="preserve"> "Внешнее строение раковин пресноводных и морских моллюсков".</w:t>
      </w:r>
    </w:p>
    <w:p w14:paraId="63BF5607" w14:textId="77777777" w:rsidR="0094143D" w:rsidRDefault="0094143D" w:rsidP="0094143D">
      <w:pPr>
        <w:pStyle w:val="c1"/>
        <w:spacing w:before="0" w:after="0" w:line="276" w:lineRule="auto"/>
        <w:jc w:val="both"/>
      </w:pPr>
    </w:p>
    <w:p w14:paraId="3E54419B" w14:textId="77777777" w:rsidR="0094143D" w:rsidRDefault="0094143D" w:rsidP="0094143D">
      <w:pPr>
        <w:pStyle w:val="c1"/>
        <w:spacing w:before="0" w:after="0" w:line="276" w:lineRule="auto"/>
        <w:jc w:val="both"/>
        <w:rPr>
          <w:rStyle w:val="c10"/>
          <w:color w:val="000000"/>
        </w:rPr>
      </w:pPr>
      <w:r>
        <w:rPr>
          <w:rStyle w:val="c10"/>
          <w:b/>
          <w:color w:val="000000"/>
        </w:rPr>
        <w:t>7. Тип Членистоногие</w:t>
      </w:r>
      <w:r w:rsidR="00F05755">
        <w:rPr>
          <w:rStyle w:val="c10"/>
          <w:color w:val="000000"/>
        </w:rPr>
        <w:t>. (4</w:t>
      </w:r>
      <w:r>
        <w:rPr>
          <w:rStyle w:val="c10"/>
          <w:color w:val="000000"/>
        </w:rPr>
        <w:t xml:space="preserve"> ч).</w:t>
      </w:r>
    </w:p>
    <w:p w14:paraId="4165A2D6" w14:textId="77777777" w:rsidR="0094143D" w:rsidRDefault="0094143D" w:rsidP="0094143D">
      <w:pPr>
        <w:pStyle w:val="c1"/>
        <w:spacing w:before="0" w:after="0" w:line="276" w:lineRule="auto"/>
        <w:ind w:firstLine="708"/>
        <w:jc w:val="both"/>
        <w:rPr>
          <w:rStyle w:val="c10"/>
          <w:b/>
          <w:bCs/>
          <w:iCs/>
          <w:color w:val="000000"/>
        </w:rPr>
      </w:pPr>
      <w:r>
        <w:rPr>
          <w:rStyle w:val="c10"/>
          <w:color w:val="000000"/>
        </w:rPr>
        <w:t>Общая характеристика типа Членистоногие. Класс Ракообразные. Класс Паукообразные. Класс Насекомые. Типы развития насекомых. Общественные насекомые: пчелы и муравьи. Полезные насекомые. Охрана насекомых. Насекомые - вредители культур растений и переносчики заболеваний человека.</w:t>
      </w:r>
    </w:p>
    <w:p w14:paraId="7324C92D" w14:textId="77777777" w:rsidR="0094143D" w:rsidRDefault="0094143D" w:rsidP="0094143D">
      <w:pPr>
        <w:pStyle w:val="c1"/>
        <w:spacing w:before="0" w:after="0" w:line="276" w:lineRule="auto"/>
        <w:ind w:firstLine="708"/>
        <w:rPr>
          <w:rStyle w:val="c10"/>
          <w:color w:val="000000"/>
        </w:rPr>
      </w:pPr>
      <w:r>
        <w:rPr>
          <w:rStyle w:val="c10"/>
          <w:b/>
          <w:bCs/>
          <w:iCs/>
          <w:color w:val="000000"/>
        </w:rPr>
        <w:t>Лабораторная работа</w:t>
      </w:r>
      <w:r>
        <w:rPr>
          <w:rStyle w:val="c10"/>
          <w:b/>
          <w:color w:val="000000"/>
        </w:rPr>
        <w:t>№4</w:t>
      </w:r>
      <w:r>
        <w:rPr>
          <w:rStyle w:val="c10"/>
          <w:color w:val="000000"/>
        </w:rPr>
        <w:t xml:space="preserve"> "Внешнее строение насекомого".</w:t>
      </w:r>
    </w:p>
    <w:p w14:paraId="6546B097" w14:textId="77777777" w:rsidR="0094143D" w:rsidRDefault="0094143D" w:rsidP="0094143D">
      <w:pPr>
        <w:pStyle w:val="c1"/>
        <w:spacing w:before="0" w:after="0" w:line="276" w:lineRule="auto"/>
        <w:jc w:val="both"/>
        <w:rPr>
          <w:rStyle w:val="c10"/>
          <w:b/>
          <w:color w:val="000000"/>
        </w:rPr>
      </w:pPr>
    </w:p>
    <w:p w14:paraId="63F18AC3" w14:textId="77777777" w:rsidR="0094143D" w:rsidRDefault="0094143D" w:rsidP="0094143D">
      <w:pPr>
        <w:pStyle w:val="c1"/>
        <w:spacing w:before="0" w:after="0" w:line="276" w:lineRule="auto"/>
        <w:jc w:val="both"/>
        <w:rPr>
          <w:rStyle w:val="c10"/>
          <w:color w:val="000000"/>
        </w:rPr>
      </w:pPr>
      <w:r>
        <w:rPr>
          <w:rStyle w:val="c10"/>
          <w:b/>
          <w:color w:val="000000"/>
        </w:rPr>
        <w:t>8. Тип Хордовые. Бесчерепные. Надкласс Рыбы</w:t>
      </w:r>
      <w:r w:rsidR="00F05755">
        <w:rPr>
          <w:rStyle w:val="c10"/>
          <w:color w:val="000000"/>
        </w:rPr>
        <w:t>. (3</w:t>
      </w:r>
      <w:r>
        <w:rPr>
          <w:rStyle w:val="c10"/>
          <w:color w:val="000000"/>
        </w:rPr>
        <w:t xml:space="preserve"> ч.)</w:t>
      </w:r>
    </w:p>
    <w:p w14:paraId="446548FC" w14:textId="77777777" w:rsidR="0094143D" w:rsidRDefault="0094143D" w:rsidP="0094143D">
      <w:pPr>
        <w:pStyle w:val="c1"/>
        <w:spacing w:before="0" w:after="0" w:line="276" w:lineRule="auto"/>
        <w:ind w:firstLine="708"/>
        <w:jc w:val="both"/>
        <w:rPr>
          <w:rStyle w:val="c10"/>
          <w:b/>
          <w:bCs/>
          <w:iCs/>
          <w:color w:val="000000"/>
        </w:rPr>
      </w:pPr>
      <w:r>
        <w:rPr>
          <w:rStyle w:val="c10"/>
          <w:color w:val="000000"/>
        </w:rPr>
        <w:lastRenderedPageBreak/>
        <w:t>Хордовые - примитивные формы. Надкласс Рыбы. Общая характеристика. Внешнее строение. Внутреннее строение рыб. Особенности размножения рыб. Основные систематические группы рыб. Промысловые рыбы. Их использование и охрана.</w:t>
      </w:r>
    </w:p>
    <w:p w14:paraId="7CADC5D5" w14:textId="77777777" w:rsidR="0094143D" w:rsidRDefault="0094143D" w:rsidP="0094143D">
      <w:pPr>
        <w:pStyle w:val="c1"/>
        <w:spacing w:before="0" w:after="0" w:line="276" w:lineRule="auto"/>
        <w:ind w:firstLine="708"/>
        <w:jc w:val="both"/>
        <w:rPr>
          <w:rStyle w:val="c10"/>
          <w:color w:val="000000"/>
        </w:rPr>
      </w:pPr>
      <w:r>
        <w:rPr>
          <w:rStyle w:val="c10"/>
          <w:b/>
          <w:bCs/>
          <w:iCs/>
          <w:color w:val="000000"/>
        </w:rPr>
        <w:t>Лабораторная работа</w:t>
      </w:r>
      <w:r>
        <w:rPr>
          <w:rStyle w:val="c10"/>
          <w:b/>
          <w:color w:val="000000"/>
        </w:rPr>
        <w:t xml:space="preserve">№5 </w:t>
      </w:r>
      <w:r>
        <w:rPr>
          <w:rStyle w:val="c10"/>
          <w:color w:val="000000"/>
        </w:rPr>
        <w:t>"Внешнее строение и особенности передвижения рыбы".</w:t>
      </w:r>
    </w:p>
    <w:p w14:paraId="318B77DD" w14:textId="77777777" w:rsidR="0094143D" w:rsidRDefault="0094143D" w:rsidP="0094143D">
      <w:pPr>
        <w:pStyle w:val="c1"/>
        <w:spacing w:before="0" w:after="0" w:line="276" w:lineRule="auto"/>
        <w:jc w:val="both"/>
        <w:rPr>
          <w:rStyle w:val="c10"/>
          <w:b/>
          <w:color w:val="000000"/>
        </w:rPr>
      </w:pPr>
    </w:p>
    <w:p w14:paraId="4E8219F3" w14:textId="77777777" w:rsidR="0094143D" w:rsidRDefault="0094143D" w:rsidP="0094143D">
      <w:pPr>
        <w:pStyle w:val="c1"/>
        <w:spacing w:before="0" w:after="0" w:line="276" w:lineRule="auto"/>
        <w:jc w:val="both"/>
        <w:rPr>
          <w:rStyle w:val="c10"/>
          <w:color w:val="000000"/>
        </w:rPr>
      </w:pPr>
      <w:r>
        <w:rPr>
          <w:rStyle w:val="c10"/>
          <w:b/>
          <w:color w:val="000000"/>
        </w:rPr>
        <w:t>9. Класс Земноводные, или Амфибии.</w:t>
      </w:r>
      <w:r w:rsidR="00F05755">
        <w:rPr>
          <w:rStyle w:val="c10"/>
          <w:color w:val="000000"/>
        </w:rPr>
        <w:t xml:space="preserve"> (3</w:t>
      </w:r>
      <w:r>
        <w:rPr>
          <w:rStyle w:val="c10"/>
          <w:color w:val="000000"/>
        </w:rPr>
        <w:t xml:space="preserve"> ч.)</w:t>
      </w:r>
    </w:p>
    <w:p w14:paraId="702A4FBF" w14:textId="77777777" w:rsidR="0094143D" w:rsidRDefault="0094143D" w:rsidP="0094143D">
      <w:pPr>
        <w:pStyle w:val="c1"/>
        <w:spacing w:before="0" w:after="0" w:line="276" w:lineRule="auto"/>
        <w:ind w:firstLine="708"/>
        <w:jc w:val="both"/>
      </w:pPr>
      <w:r>
        <w:rPr>
          <w:rStyle w:val="c10"/>
          <w:color w:val="000000"/>
        </w:rPr>
        <w:t xml:space="preserve">Среда обитания и строение тела земноводных. Общая характеристика. Строение и деятельность внутренних органов земноводных. Годовой жизненный цикл и происхождение земноводных. Разнообразие и значение земноводных. </w:t>
      </w:r>
    </w:p>
    <w:p w14:paraId="224255BD" w14:textId="77777777" w:rsidR="0094143D" w:rsidRDefault="0094143D" w:rsidP="0094143D">
      <w:pPr>
        <w:pStyle w:val="c1"/>
        <w:spacing w:before="0" w:after="0" w:line="276" w:lineRule="auto"/>
        <w:jc w:val="both"/>
      </w:pPr>
    </w:p>
    <w:p w14:paraId="65DFF72B" w14:textId="77777777" w:rsidR="0094143D" w:rsidRDefault="0094143D" w:rsidP="0094143D">
      <w:pPr>
        <w:pStyle w:val="c1"/>
        <w:spacing w:before="0" w:after="0" w:line="276" w:lineRule="auto"/>
        <w:jc w:val="both"/>
        <w:rPr>
          <w:color w:val="000000"/>
        </w:rPr>
      </w:pPr>
      <w:r>
        <w:rPr>
          <w:rStyle w:val="c10"/>
          <w:b/>
          <w:color w:val="000000"/>
        </w:rPr>
        <w:t>10. Класс Пресмыкающиеся, или Рептилии.</w:t>
      </w:r>
      <w:r w:rsidR="00F05755">
        <w:rPr>
          <w:rStyle w:val="c10"/>
          <w:color w:val="000000"/>
        </w:rPr>
        <w:t xml:space="preserve"> (2</w:t>
      </w:r>
      <w:r>
        <w:rPr>
          <w:rStyle w:val="c10"/>
          <w:color w:val="000000"/>
        </w:rPr>
        <w:t xml:space="preserve"> ч.)</w:t>
      </w:r>
    </w:p>
    <w:p w14:paraId="5C1A1FB6" w14:textId="77777777" w:rsidR="0094143D" w:rsidRDefault="0094143D" w:rsidP="0094143D">
      <w:pPr>
        <w:pStyle w:val="c1"/>
        <w:spacing w:before="0" w:after="0" w:line="276" w:lineRule="auto"/>
        <w:ind w:firstLine="708"/>
        <w:jc w:val="both"/>
        <w:rPr>
          <w:b/>
          <w:color w:val="000000"/>
        </w:rPr>
      </w:pPr>
      <w:r>
        <w:rPr>
          <w:color w:val="000000"/>
        </w:rPr>
        <w:t>Внешнее строение и скелет пресмыкающихся. Общая характеристика. Внутреннее строение и жизнедеятельность пресмыкающихся. Разнообразие пресмыкающихся. Значение пресмыкающихся, их происхождение.</w:t>
      </w:r>
    </w:p>
    <w:p w14:paraId="713F62F4" w14:textId="77777777" w:rsidR="0094143D" w:rsidRDefault="0094143D" w:rsidP="0094143D">
      <w:pPr>
        <w:pStyle w:val="c1"/>
        <w:spacing w:before="0" w:after="0" w:line="276" w:lineRule="auto"/>
        <w:jc w:val="both"/>
        <w:rPr>
          <w:b/>
          <w:color w:val="000000"/>
        </w:rPr>
      </w:pPr>
    </w:p>
    <w:p w14:paraId="27C422AD" w14:textId="77777777" w:rsidR="0094143D" w:rsidRDefault="0094143D" w:rsidP="0094143D">
      <w:pPr>
        <w:pStyle w:val="c1"/>
        <w:spacing w:before="0" w:after="0" w:line="276" w:lineRule="auto"/>
        <w:jc w:val="both"/>
        <w:rPr>
          <w:color w:val="000000"/>
        </w:rPr>
      </w:pPr>
      <w:r>
        <w:rPr>
          <w:b/>
          <w:color w:val="000000"/>
        </w:rPr>
        <w:t>11. Класс Птицы.</w:t>
      </w:r>
      <w:r w:rsidR="00F05755">
        <w:rPr>
          <w:color w:val="000000"/>
        </w:rPr>
        <w:t xml:space="preserve"> (4 </w:t>
      </w:r>
      <w:r>
        <w:rPr>
          <w:color w:val="000000"/>
        </w:rPr>
        <w:t>ч.)</w:t>
      </w:r>
    </w:p>
    <w:p w14:paraId="2A732063" w14:textId="77777777" w:rsidR="0094143D" w:rsidRDefault="0094143D" w:rsidP="0094143D">
      <w:pPr>
        <w:pStyle w:val="c1"/>
        <w:spacing w:before="0" w:after="0" w:line="276" w:lineRule="auto"/>
        <w:ind w:firstLine="708"/>
        <w:jc w:val="both"/>
        <w:rPr>
          <w:rStyle w:val="c10"/>
          <w:b/>
          <w:bCs/>
          <w:iCs/>
        </w:rPr>
      </w:pPr>
      <w:r>
        <w:rPr>
          <w:color w:val="000000"/>
        </w:rPr>
        <w:t xml:space="preserve">Общая характеристика класса. Опорно-двигательная система птиц. Внутреннее строение птиц. Размножение и развитие птиц. Годовой жизненный цикл и сезонные явления в жизни </w:t>
      </w:r>
      <w:proofErr w:type="gramStart"/>
      <w:r>
        <w:rPr>
          <w:color w:val="000000"/>
        </w:rPr>
        <w:t>птиц.разнообразие</w:t>
      </w:r>
      <w:proofErr w:type="gramEnd"/>
      <w:r>
        <w:rPr>
          <w:color w:val="000000"/>
        </w:rPr>
        <w:t xml:space="preserve"> птиц. Значение и охрана птиц. Происхождение птиц.</w:t>
      </w:r>
    </w:p>
    <w:p w14:paraId="1DAE5221" w14:textId="77777777" w:rsidR="0094143D" w:rsidRDefault="0094143D" w:rsidP="0094143D">
      <w:pPr>
        <w:pStyle w:val="c1"/>
        <w:spacing w:before="0" w:after="0" w:line="276" w:lineRule="auto"/>
        <w:jc w:val="both"/>
        <w:rPr>
          <w:rStyle w:val="c10"/>
          <w:b/>
          <w:bCs/>
          <w:iCs/>
          <w:color w:val="000000"/>
        </w:rPr>
      </w:pPr>
      <w:r>
        <w:rPr>
          <w:rStyle w:val="c10"/>
          <w:b/>
          <w:bCs/>
          <w:iCs/>
          <w:color w:val="000000"/>
        </w:rPr>
        <w:t>Лабораторная работа</w:t>
      </w:r>
      <w:r>
        <w:rPr>
          <w:rStyle w:val="c10"/>
          <w:b/>
          <w:color w:val="000000"/>
        </w:rPr>
        <w:t>№6</w:t>
      </w:r>
      <w:r>
        <w:rPr>
          <w:rStyle w:val="c17"/>
          <w:rFonts w:ascii="Arial" w:hAnsi="Arial" w:cs="Arial"/>
          <w:color w:val="000000"/>
        </w:rPr>
        <w:t> "</w:t>
      </w:r>
      <w:r>
        <w:rPr>
          <w:rStyle w:val="c10"/>
          <w:color w:val="000000"/>
        </w:rPr>
        <w:t>Внешнее строение</w:t>
      </w:r>
      <w:r>
        <w:rPr>
          <w:rStyle w:val="c17"/>
          <w:rFonts w:ascii="Arial" w:hAnsi="Arial" w:cs="Arial"/>
          <w:color w:val="000000"/>
        </w:rPr>
        <w:t> </w:t>
      </w:r>
      <w:r>
        <w:rPr>
          <w:rStyle w:val="c10"/>
          <w:color w:val="000000"/>
        </w:rPr>
        <w:t>птицы. Строение</w:t>
      </w:r>
      <w:r>
        <w:rPr>
          <w:rStyle w:val="c17"/>
          <w:rFonts w:ascii="Arial" w:hAnsi="Arial" w:cs="Arial"/>
          <w:color w:val="000000"/>
        </w:rPr>
        <w:t> </w:t>
      </w:r>
      <w:r>
        <w:rPr>
          <w:rStyle w:val="c10"/>
          <w:color w:val="000000"/>
        </w:rPr>
        <w:t>перьев".</w:t>
      </w:r>
    </w:p>
    <w:p w14:paraId="43917F80" w14:textId="77777777" w:rsidR="0094143D" w:rsidRDefault="0094143D" w:rsidP="0094143D">
      <w:pPr>
        <w:pStyle w:val="c1"/>
        <w:spacing w:before="0" w:after="0" w:line="276" w:lineRule="auto"/>
        <w:jc w:val="both"/>
        <w:rPr>
          <w:rStyle w:val="c10"/>
          <w:b/>
          <w:color w:val="000000"/>
        </w:rPr>
      </w:pPr>
      <w:r>
        <w:rPr>
          <w:rStyle w:val="c10"/>
          <w:b/>
          <w:bCs/>
          <w:iCs/>
          <w:color w:val="000000"/>
        </w:rPr>
        <w:t>Лабораторная работа</w:t>
      </w:r>
      <w:r>
        <w:rPr>
          <w:rStyle w:val="c10"/>
          <w:b/>
          <w:color w:val="000000"/>
        </w:rPr>
        <w:t>№7 "</w:t>
      </w:r>
      <w:r>
        <w:rPr>
          <w:rStyle w:val="c10"/>
          <w:color w:val="000000"/>
        </w:rPr>
        <w:t>Строение скелета птицы".</w:t>
      </w:r>
    </w:p>
    <w:p w14:paraId="3FD51E3A" w14:textId="77777777" w:rsidR="0094143D" w:rsidRDefault="0094143D" w:rsidP="0094143D">
      <w:pPr>
        <w:pStyle w:val="c1"/>
        <w:spacing w:before="0" w:after="0" w:line="276" w:lineRule="auto"/>
        <w:jc w:val="both"/>
      </w:pPr>
      <w:r>
        <w:rPr>
          <w:rStyle w:val="c10"/>
          <w:b/>
          <w:color w:val="000000"/>
        </w:rPr>
        <w:t xml:space="preserve">Экскурсия </w:t>
      </w:r>
      <w:r>
        <w:rPr>
          <w:rStyle w:val="c10"/>
          <w:color w:val="000000"/>
        </w:rPr>
        <w:t>"Птицы леса (</w:t>
      </w:r>
      <w:proofErr w:type="gramStart"/>
      <w:r>
        <w:rPr>
          <w:rStyle w:val="c10"/>
          <w:color w:val="000000"/>
        </w:rPr>
        <w:t>парка )</w:t>
      </w:r>
      <w:proofErr w:type="gramEnd"/>
      <w:r>
        <w:rPr>
          <w:rStyle w:val="c10"/>
          <w:color w:val="000000"/>
        </w:rPr>
        <w:t>".</w:t>
      </w:r>
    </w:p>
    <w:p w14:paraId="6DF570E8" w14:textId="77777777" w:rsidR="0094143D" w:rsidRDefault="0094143D" w:rsidP="0094143D">
      <w:pPr>
        <w:pStyle w:val="c1"/>
        <w:spacing w:before="0" w:after="0" w:line="276" w:lineRule="auto"/>
        <w:jc w:val="both"/>
      </w:pPr>
    </w:p>
    <w:p w14:paraId="7BF96C50" w14:textId="77777777" w:rsidR="0094143D" w:rsidRDefault="0094143D" w:rsidP="0094143D">
      <w:pPr>
        <w:pStyle w:val="c1"/>
        <w:spacing w:before="0" w:after="0" w:line="276" w:lineRule="auto"/>
        <w:jc w:val="both"/>
        <w:rPr>
          <w:rStyle w:val="c10"/>
          <w:color w:val="000000"/>
        </w:rPr>
      </w:pPr>
      <w:r>
        <w:rPr>
          <w:rStyle w:val="c10"/>
          <w:b/>
          <w:color w:val="000000"/>
        </w:rPr>
        <w:t>12. Класс Млекопитающие, или Звери.</w:t>
      </w:r>
      <w:r w:rsidR="005860E3">
        <w:rPr>
          <w:rStyle w:val="c10"/>
          <w:color w:val="000000"/>
        </w:rPr>
        <w:t xml:space="preserve"> (4</w:t>
      </w:r>
      <w:r w:rsidR="00F05755">
        <w:rPr>
          <w:rStyle w:val="c10"/>
          <w:color w:val="000000"/>
        </w:rPr>
        <w:t xml:space="preserve"> </w:t>
      </w:r>
      <w:r>
        <w:rPr>
          <w:rStyle w:val="c10"/>
          <w:color w:val="000000"/>
        </w:rPr>
        <w:t>ч.)</w:t>
      </w:r>
    </w:p>
    <w:p w14:paraId="2ABD38F7" w14:textId="77777777" w:rsidR="0094143D" w:rsidRDefault="0094143D" w:rsidP="0094143D">
      <w:pPr>
        <w:pStyle w:val="c1"/>
        <w:spacing w:before="0" w:after="0" w:line="276" w:lineRule="auto"/>
        <w:ind w:firstLine="708"/>
        <w:jc w:val="both"/>
        <w:rPr>
          <w:rStyle w:val="c10"/>
          <w:b/>
          <w:bCs/>
          <w:iCs/>
          <w:color w:val="000000"/>
        </w:rPr>
      </w:pPr>
      <w:r>
        <w:rPr>
          <w:rStyle w:val="c10"/>
          <w:color w:val="000000"/>
        </w:rPr>
        <w:t xml:space="preserve">Общая характеристика класса. Внешнее строение млекопитающих. Внутреннее строение млекопитающих. Размножение и развитие млекопитающих. Годовой жизненный цикл. Происхождение и разнообразие млекопитающих. Высшие, или плацентарные, звери: насекомоядные и рукокрылые, грызуны и </w:t>
      </w:r>
      <w:proofErr w:type="gramStart"/>
      <w:r>
        <w:rPr>
          <w:rStyle w:val="c10"/>
          <w:color w:val="000000"/>
        </w:rPr>
        <w:t>зайцеобразные ,</w:t>
      </w:r>
      <w:proofErr w:type="gramEnd"/>
      <w:r>
        <w:rPr>
          <w:rStyle w:val="c10"/>
          <w:color w:val="000000"/>
        </w:rPr>
        <w:t xml:space="preserve"> хищные, ластоногие и китообразные, парнокопытные и непарнокопытные, хоботные, приматы. Экологические группы млекопитающих. Значение млекопитающих для человека.</w:t>
      </w:r>
    </w:p>
    <w:p w14:paraId="383F37F8" w14:textId="77777777" w:rsidR="0094143D" w:rsidRDefault="0094143D" w:rsidP="0094143D">
      <w:pPr>
        <w:pStyle w:val="c1"/>
        <w:spacing w:before="0" w:after="0" w:line="276" w:lineRule="auto"/>
        <w:ind w:firstLine="708"/>
        <w:jc w:val="both"/>
        <w:rPr>
          <w:rStyle w:val="c10"/>
          <w:b/>
          <w:color w:val="000000"/>
        </w:rPr>
      </w:pPr>
      <w:r>
        <w:rPr>
          <w:rStyle w:val="c10"/>
          <w:b/>
          <w:bCs/>
          <w:iCs/>
          <w:color w:val="000000"/>
        </w:rPr>
        <w:t>Лабораторная работа</w:t>
      </w:r>
      <w:r>
        <w:rPr>
          <w:rStyle w:val="c10"/>
          <w:b/>
          <w:color w:val="000000"/>
        </w:rPr>
        <w:t>№ 8</w:t>
      </w:r>
      <w:r>
        <w:rPr>
          <w:rStyle w:val="c10"/>
          <w:color w:val="000000"/>
        </w:rPr>
        <w:t xml:space="preserve"> "Строение</w:t>
      </w:r>
      <w:r>
        <w:rPr>
          <w:rStyle w:val="c17"/>
          <w:rFonts w:ascii="Arial" w:hAnsi="Arial" w:cs="Arial"/>
          <w:color w:val="000000"/>
        </w:rPr>
        <w:t> </w:t>
      </w:r>
      <w:r>
        <w:rPr>
          <w:rStyle w:val="c10"/>
          <w:color w:val="000000"/>
        </w:rPr>
        <w:t>скелета млекопитающих".</w:t>
      </w:r>
    </w:p>
    <w:p w14:paraId="6C52EF92" w14:textId="77777777" w:rsidR="0094143D" w:rsidRDefault="0094143D" w:rsidP="00AB7B0E">
      <w:pPr>
        <w:pStyle w:val="c1"/>
        <w:spacing w:before="0" w:after="0" w:line="276" w:lineRule="auto"/>
        <w:ind w:firstLine="708"/>
        <w:jc w:val="both"/>
      </w:pPr>
      <w:r>
        <w:rPr>
          <w:rStyle w:val="c10"/>
          <w:b/>
          <w:color w:val="000000"/>
        </w:rPr>
        <w:t>Экскурсия</w:t>
      </w:r>
      <w:r>
        <w:rPr>
          <w:rStyle w:val="c10"/>
          <w:color w:val="000000"/>
        </w:rPr>
        <w:t xml:space="preserve"> "Разнообразие млекопитающих".</w:t>
      </w:r>
    </w:p>
    <w:p w14:paraId="44BDA302" w14:textId="77777777" w:rsidR="0094143D" w:rsidRDefault="0094143D" w:rsidP="0094143D">
      <w:pPr>
        <w:pStyle w:val="c1"/>
        <w:spacing w:before="0" w:after="0" w:line="276" w:lineRule="auto"/>
        <w:jc w:val="both"/>
      </w:pPr>
    </w:p>
    <w:p w14:paraId="3A235E04" w14:textId="77777777" w:rsidR="0094143D" w:rsidRDefault="0094143D" w:rsidP="0094143D">
      <w:pPr>
        <w:pStyle w:val="c1"/>
        <w:numPr>
          <w:ilvl w:val="0"/>
          <w:numId w:val="10"/>
        </w:numPr>
        <w:spacing w:before="0" w:after="0" w:line="276" w:lineRule="auto"/>
        <w:jc w:val="both"/>
        <w:rPr>
          <w:rStyle w:val="c10"/>
          <w:color w:val="000000"/>
        </w:rPr>
      </w:pPr>
      <w:r>
        <w:rPr>
          <w:rStyle w:val="c10"/>
          <w:b/>
          <w:color w:val="000000"/>
        </w:rPr>
        <w:t>Развитие животного мира на Земле.</w:t>
      </w:r>
      <w:r w:rsidR="000C58F6">
        <w:rPr>
          <w:rStyle w:val="c10"/>
          <w:color w:val="000000"/>
        </w:rPr>
        <w:t xml:space="preserve"> (2</w:t>
      </w:r>
      <w:r>
        <w:rPr>
          <w:rStyle w:val="c10"/>
          <w:color w:val="000000"/>
        </w:rPr>
        <w:t xml:space="preserve"> ч.)</w:t>
      </w:r>
    </w:p>
    <w:p w14:paraId="79DA9492" w14:textId="77777777" w:rsidR="0094143D" w:rsidRDefault="0094143D" w:rsidP="0094143D">
      <w:pPr>
        <w:pStyle w:val="c1"/>
        <w:spacing w:before="0" w:after="0" w:line="276" w:lineRule="auto"/>
        <w:ind w:firstLine="360"/>
        <w:jc w:val="both"/>
        <w:rPr>
          <w:rStyle w:val="c10"/>
          <w:color w:val="000000"/>
        </w:rPr>
      </w:pPr>
      <w:r>
        <w:rPr>
          <w:rStyle w:val="c10"/>
          <w:color w:val="000000"/>
        </w:rPr>
        <w:t>Доказательства эволюции животного мира. Учение Ч. Дарвина. Развитие животного мира на Земле. Современный мир живых организмов. Биосфера.</w:t>
      </w:r>
      <w:r w:rsidR="000C58F6">
        <w:rPr>
          <w:rStyle w:val="c10"/>
          <w:color w:val="000000"/>
        </w:rPr>
        <w:t xml:space="preserve"> Итоговая проверка знаний.</w:t>
      </w:r>
    </w:p>
    <w:p w14:paraId="51828C11" w14:textId="77777777" w:rsidR="00E752B9" w:rsidRDefault="00E752B9" w:rsidP="0094143D">
      <w:pPr>
        <w:pStyle w:val="c1"/>
        <w:spacing w:before="0" w:after="0" w:line="276" w:lineRule="auto"/>
        <w:ind w:firstLine="360"/>
        <w:jc w:val="both"/>
        <w:rPr>
          <w:rStyle w:val="c10"/>
          <w:b/>
          <w:color w:val="000000"/>
        </w:rPr>
      </w:pPr>
    </w:p>
    <w:p w14:paraId="184438BA" w14:textId="77777777" w:rsidR="0094143D" w:rsidRDefault="0094143D" w:rsidP="00AB7B0E">
      <w:pPr>
        <w:pStyle w:val="c1"/>
        <w:spacing w:before="0" w:after="0" w:line="276" w:lineRule="auto"/>
        <w:ind w:firstLine="360"/>
        <w:jc w:val="both"/>
        <w:rPr>
          <w:b/>
          <w:sz w:val="28"/>
          <w:szCs w:val="28"/>
        </w:rPr>
      </w:pPr>
    </w:p>
    <w:p w14:paraId="0C40F52A" w14:textId="77777777" w:rsidR="00DA7D97" w:rsidRDefault="00DA7D97" w:rsidP="00AB7B0E">
      <w:pPr>
        <w:jc w:val="center"/>
        <w:rPr>
          <w:rFonts w:ascii="Times New Roman" w:hAnsi="Times New Roman"/>
          <w:sz w:val="28"/>
          <w:szCs w:val="28"/>
        </w:rPr>
      </w:pPr>
      <w:r>
        <w:rPr>
          <w:rFonts w:ascii="Times New Roman" w:hAnsi="Times New Roman"/>
          <w:b/>
          <w:sz w:val="28"/>
          <w:szCs w:val="28"/>
        </w:rPr>
        <w:t xml:space="preserve">Тематическое планирование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883"/>
        <w:gridCol w:w="12232"/>
      </w:tblGrid>
      <w:tr w:rsidR="00DA7D97" w14:paraId="5E27A77B" w14:textId="77777777" w:rsidTr="00133730">
        <w:trPr>
          <w:trHeight w:val="604"/>
        </w:trPr>
        <w:tc>
          <w:tcPr>
            <w:tcW w:w="594" w:type="dxa"/>
            <w:vMerge w:val="restart"/>
            <w:tcBorders>
              <w:top w:val="single" w:sz="4" w:space="0" w:color="000000"/>
              <w:left w:val="single" w:sz="4" w:space="0" w:color="000000"/>
              <w:bottom w:val="single" w:sz="4" w:space="0" w:color="000000"/>
              <w:right w:val="single" w:sz="4" w:space="0" w:color="000000"/>
            </w:tcBorders>
            <w:hideMark/>
          </w:tcPr>
          <w:p w14:paraId="330A0B93" w14:textId="77777777" w:rsidR="00DA7D97" w:rsidRDefault="00DA7D97" w:rsidP="00133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lastRenderedPageBreak/>
              <w:t>№ п/п</w:t>
            </w:r>
          </w:p>
        </w:tc>
        <w:tc>
          <w:tcPr>
            <w:tcW w:w="1883" w:type="dxa"/>
            <w:vMerge w:val="restart"/>
            <w:tcBorders>
              <w:top w:val="single" w:sz="4" w:space="0" w:color="000000"/>
              <w:left w:val="single" w:sz="4" w:space="0" w:color="000000"/>
              <w:bottom w:val="single" w:sz="4" w:space="0" w:color="000000"/>
              <w:right w:val="single" w:sz="4" w:space="0" w:color="000000"/>
            </w:tcBorders>
            <w:hideMark/>
          </w:tcPr>
          <w:p w14:paraId="236ACC8A" w14:textId="77777777" w:rsidR="00DA7D97" w:rsidRDefault="00DA7D97" w:rsidP="00133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Количество часов, отводимых на изучение темы</w:t>
            </w:r>
          </w:p>
        </w:tc>
        <w:tc>
          <w:tcPr>
            <w:tcW w:w="12232" w:type="dxa"/>
            <w:vMerge w:val="restart"/>
            <w:tcBorders>
              <w:top w:val="single" w:sz="4" w:space="0" w:color="000000"/>
              <w:left w:val="single" w:sz="4" w:space="0" w:color="000000"/>
              <w:bottom w:val="single" w:sz="4" w:space="0" w:color="000000"/>
              <w:right w:val="single" w:sz="4" w:space="0" w:color="000000"/>
            </w:tcBorders>
            <w:hideMark/>
          </w:tcPr>
          <w:p w14:paraId="53357E35" w14:textId="77777777" w:rsidR="00DA7D97" w:rsidRDefault="00DA7D97" w:rsidP="0013373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Название раздела.</w:t>
            </w:r>
          </w:p>
          <w:p w14:paraId="46379A4F" w14:textId="77777777" w:rsidR="00DA7D97" w:rsidRDefault="00DA7D97" w:rsidP="00133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Тема урока </w:t>
            </w:r>
            <w:proofErr w:type="gramStart"/>
            <w:r>
              <w:rPr>
                <w:rFonts w:ascii="Times New Roman" w:eastAsia="Times New Roman" w:hAnsi="Times New Roman"/>
                <w:sz w:val="28"/>
                <w:szCs w:val="28"/>
                <w:lang w:eastAsia="ru-RU"/>
              </w:rPr>
              <w:t>( контрольные</w:t>
            </w:r>
            <w:proofErr w:type="gramEnd"/>
            <w:r>
              <w:rPr>
                <w:rFonts w:ascii="Times New Roman" w:eastAsia="Times New Roman" w:hAnsi="Times New Roman"/>
                <w:sz w:val="28"/>
                <w:szCs w:val="28"/>
                <w:lang w:eastAsia="ru-RU"/>
              </w:rPr>
              <w:t>, практические, лабораторные работы)</w:t>
            </w:r>
          </w:p>
        </w:tc>
      </w:tr>
      <w:tr w:rsidR="00DA7D97" w14:paraId="2CCD0DDE" w14:textId="77777777" w:rsidTr="00133730">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11145" w14:textId="77777777" w:rsidR="00DA7D97" w:rsidRDefault="00DA7D97" w:rsidP="00133730">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05A02" w14:textId="77777777" w:rsidR="00DA7D97" w:rsidRDefault="00DA7D97" w:rsidP="00133730">
            <w:pPr>
              <w:spacing w:after="0" w:line="240" w:lineRule="auto"/>
              <w:rPr>
                <w:rFonts w:ascii="Times New Roman" w:eastAsia="Times New Roman" w:hAnsi="Times New Roman" w:cs="Times New Roman"/>
                <w:sz w:val="28"/>
                <w:szCs w:val="28"/>
                <w:lang w:eastAsia="ru-RU"/>
              </w:rPr>
            </w:pPr>
          </w:p>
        </w:tc>
        <w:tc>
          <w:tcPr>
            <w:tcW w:w="12232" w:type="dxa"/>
            <w:vMerge/>
            <w:tcBorders>
              <w:top w:val="single" w:sz="4" w:space="0" w:color="000000"/>
              <w:left w:val="single" w:sz="4" w:space="0" w:color="000000"/>
              <w:bottom w:val="single" w:sz="4" w:space="0" w:color="000000"/>
              <w:right w:val="single" w:sz="4" w:space="0" w:color="000000"/>
            </w:tcBorders>
            <w:vAlign w:val="center"/>
            <w:hideMark/>
          </w:tcPr>
          <w:p w14:paraId="6D59E5AD" w14:textId="77777777" w:rsidR="00DA7D97" w:rsidRDefault="00DA7D97" w:rsidP="00133730">
            <w:pPr>
              <w:spacing w:after="0" w:line="240" w:lineRule="auto"/>
              <w:rPr>
                <w:rFonts w:ascii="Times New Roman" w:eastAsia="Times New Roman" w:hAnsi="Times New Roman" w:cs="Times New Roman"/>
                <w:sz w:val="28"/>
                <w:szCs w:val="28"/>
                <w:lang w:eastAsia="ru-RU"/>
              </w:rPr>
            </w:pPr>
          </w:p>
        </w:tc>
      </w:tr>
      <w:tr w:rsidR="00DA7D97" w14:paraId="2697AAD0" w14:textId="77777777" w:rsidTr="00133730">
        <w:tc>
          <w:tcPr>
            <w:tcW w:w="594" w:type="dxa"/>
            <w:tcBorders>
              <w:top w:val="single" w:sz="4" w:space="0" w:color="000000"/>
              <w:left w:val="single" w:sz="4" w:space="0" w:color="000000"/>
              <w:bottom w:val="single" w:sz="4" w:space="0" w:color="000000"/>
              <w:right w:val="single" w:sz="4" w:space="0" w:color="000000"/>
            </w:tcBorders>
            <w:hideMark/>
          </w:tcPr>
          <w:p w14:paraId="5199C667" w14:textId="77777777" w:rsidR="00DA7D97" w:rsidRDefault="00DA7D97" w:rsidP="00133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1883" w:type="dxa"/>
            <w:tcBorders>
              <w:top w:val="single" w:sz="4" w:space="0" w:color="000000"/>
              <w:left w:val="single" w:sz="4" w:space="0" w:color="000000"/>
              <w:bottom w:val="single" w:sz="4" w:space="0" w:color="000000"/>
              <w:right w:val="single" w:sz="4" w:space="0" w:color="000000"/>
            </w:tcBorders>
            <w:hideMark/>
          </w:tcPr>
          <w:p w14:paraId="135D4592" w14:textId="77777777" w:rsidR="00DA7D97" w:rsidRDefault="00EC396D" w:rsidP="001337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12232" w:type="dxa"/>
            <w:tcBorders>
              <w:top w:val="single" w:sz="4" w:space="0" w:color="000000"/>
              <w:left w:val="single" w:sz="4" w:space="0" w:color="000000"/>
              <w:bottom w:val="single" w:sz="4" w:space="0" w:color="000000"/>
              <w:right w:val="single" w:sz="4" w:space="0" w:color="000000"/>
            </w:tcBorders>
            <w:hideMark/>
          </w:tcPr>
          <w:p w14:paraId="7C42B7F2"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Times New Roman" w:hAnsi="Times New Roman" w:cs="Times New Roman"/>
                <w:sz w:val="24"/>
                <w:szCs w:val="24"/>
              </w:rPr>
              <w:t>Тема 1. Общие сведения о мире животных</w:t>
            </w:r>
          </w:p>
        </w:tc>
      </w:tr>
      <w:tr w:rsidR="00DA7D97" w14:paraId="6E986B31" w14:textId="77777777" w:rsidTr="00133730">
        <w:tc>
          <w:tcPr>
            <w:tcW w:w="594" w:type="dxa"/>
            <w:tcBorders>
              <w:top w:val="single" w:sz="4" w:space="0" w:color="000000"/>
              <w:left w:val="single" w:sz="4" w:space="0" w:color="000000"/>
              <w:bottom w:val="single" w:sz="4" w:space="0" w:color="000000"/>
              <w:right w:val="single" w:sz="4" w:space="0" w:color="000000"/>
            </w:tcBorders>
            <w:hideMark/>
          </w:tcPr>
          <w:p w14:paraId="2380B69F" w14:textId="77777777" w:rsidR="00DA7D97" w:rsidRDefault="00DA7D97" w:rsidP="00133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1883" w:type="dxa"/>
            <w:tcBorders>
              <w:top w:val="single" w:sz="4" w:space="0" w:color="000000"/>
              <w:left w:val="single" w:sz="4" w:space="0" w:color="000000"/>
              <w:bottom w:val="single" w:sz="4" w:space="0" w:color="000000"/>
              <w:right w:val="single" w:sz="4" w:space="0" w:color="000000"/>
            </w:tcBorders>
            <w:hideMark/>
          </w:tcPr>
          <w:p w14:paraId="1BEAA910" w14:textId="77777777" w:rsidR="00DA7D97" w:rsidRDefault="001D0ECD" w:rsidP="001337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12232" w:type="dxa"/>
            <w:tcBorders>
              <w:top w:val="single" w:sz="4" w:space="0" w:color="000000"/>
              <w:left w:val="single" w:sz="4" w:space="0" w:color="000000"/>
              <w:bottom w:val="single" w:sz="4" w:space="0" w:color="000000"/>
              <w:right w:val="single" w:sz="4" w:space="0" w:color="000000"/>
            </w:tcBorders>
          </w:tcPr>
          <w:p w14:paraId="1464803D"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Times New Roman" w:hAnsi="Times New Roman" w:cs="Times New Roman"/>
                <w:sz w:val="24"/>
                <w:szCs w:val="24"/>
              </w:rPr>
              <w:t xml:space="preserve">Тема 2.Строение тела животных  </w:t>
            </w:r>
          </w:p>
        </w:tc>
      </w:tr>
      <w:tr w:rsidR="00DA7D97" w14:paraId="74186CF8" w14:textId="77777777" w:rsidTr="00133730">
        <w:tc>
          <w:tcPr>
            <w:tcW w:w="594" w:type="dxa"/>
            <w:tcBorders>
              <w:top w:val="single" w:sz="4" w:space="0" w:color="000000"/>
              <w:left w:val="single" w:sz="4" w:space="0" w:color="000000"/>
              <w:bottom w:val="single" w:sz="4" w:space="0" w:color="000000"/>
              <w:right w:val="single" w:sz="4" w:space="0" w:color="000000"/>
            </w:tcBorders>
            <w:hideMark/>
          </w:tcPr>
          <w:p w14:paraId="68551821" w14:textId="77777777" w:rsidR="00DA7D97" w:rsidRDefault="00DA7D97" w:rsidP="00133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1883" w:type="dxa"/>
            <w:tcBorders>
              <w:top w:val="single" w:sz="4" w:space="0" w:color="000000"/>
              <w:left w:val="single" w:sz="4" w:space="0" w:color="000000"/>
              <w:bottom w:val="single" w:sz="4" w:space="0" w:color="000000"/>
              <w:right w:val="single" w:sz="4" w:space="0" w:color="000000"/>
            </w:tcBorders>
            <w:hideMark/>
          </w:tcPr>
          <w:p w14:paraId="238BA865" w14:textId="77777777" w:rsidR="00DA7D97" w:rsidRDefault="00EC396D" w:rsidP="001337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12232" w:type="dxa"/>
            <w:tcBorders>
              <w:top w:val="single" w:sz="4" w:space="0" w:color="000000"/>
              <w:left w:val="single" w:sz="4" w:space="0" w:color="000000"/>
              <w:bottom w:val="single" w:sz="4" w:space="0" w:color="000000"/>
              <w:right w:val="single" w:sz="4" w:space="0" w:color="000000"/>
            </w:tcBorders>
          </w:tcPr>
          <w:p w14:paraId="3FC7EE94"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Times New Roman" w:hAnsi="Times New Roman" w:cs="Times New Roman"/>
                <w:sz w:val="24"/>
                <w:szCs w:val="24"/>
              </w:rPr>
              <w:t xml:space="preserve">Тема 3.Подцарство простейшие  </w:t>
            </w:r>
          </w:p>
        </w:tc>
      </w:tr>
      <w:tr w:rsidR="00DA7D97" w14:paraId="0C417354" w14:textId="77777777" w:rsidTr="00133730">
        <w:tc>
          <w:tcPr>
            <w:tcW w:w="594" w:type="dxa"/>
            <w:tcBorders>
              <w:top w:val="single" w:sz="4" w:space="0" w:color="000000"/>
              <w:left w:val="single" w:sz="4" w:space="0" w:color="000000"/>
              <w:bottom w:val="single" w:sz="4" w:space="0" w:color="000000"/>
              <w:right w:val="single" w:sz="4" w:space="0" w:color="000000"/>
            </w:tcBorders>
            <w:hideMark/>
          </w:tcPr>
          <w:p w14:paraId="681951B0" w14:textId="77777777" w:rsidR="00DA7D97" w:rsidRDefault="00DA7D97" w:rsidP="00133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1883" w:type="dxa"/>
            <w:tcBorders>
              <w:top w:val="single" w:sz="4" w:space="0" w:color="000000"/>
              <w:left w:val="single" w:sz="4" w:space="0" w:color="000000"/>
              <w:bottom w:val="single" w:sz="4" w:space="0" w:color="000000"/>
              <w:right w:val="single" w:sz="4" w:space="0" w:color="000000"/>
            </w:tcBorders>
            <w:hideMark/>
          </w:tcPr>
          <w:p w14:paraId="2E5FC6D9" w14:textId="77777777" w:rsidR="00DA7D97" w:rsidRDefault="00832EE3" w:rsidP="001337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12232" w:type="dxa"/>
            <w:tcBorders>
              <w:top w:val="single" w:sz="4" w:space="0" w:color="000000"/>
              <w:left w:val="single" w:sz="4" w:space="0" w:color="000000"/>
              <w:bottom w:val="single" w:sz="4" w:space="0" w:color="000000"/>
              <w:right w:val="single" w:sz="4" w:space="0" w:color="000000"/>
            </w:tcBorders>
          </w:tcPr>
          <w:p w14:paraId="2B5C3A9D"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Times New Roman" w:hAnsi="Times New Roman" w:cs="Times New Roman"/>
                <w:sz w:val="24"/>
                <w:szCs w:val="24"/>
              </w:rPr>
              <w:t>Глава4 Тип кишечнополостные</w:t>
            </w:r>
          </w:p>
        </w:tc>
      </w:tr>
      <w:tr w:rsidR="00DA7D97" w14:paraId="6AC043EF" w14:textId="77777777" w:rsidTr="00133730">
        <w:tc>
          <w:tcPr>
            <w:tcW w:w="594" w:type="dxa"/>
            <w:tcBorders>
              <w:top w:val="single" w:sz="4" w:space="0" w:color="000000"/>
              <w:left w:val="single" w:sz="4" w:space="0" w:color="000000"/>
              <w:bottom w:val="single" w:sz="4" w:space="0" w:color="000000"/>
              <w:right w:val="single" w:sz="4" w:space="0" w:color="000000"/>
            </w:tcBorders>
            <w:hideMark/>
          </w:tcPr>
          <w:p w14:paraId="45F20C45" w14:textId="77777777" w:rsidR="00DA7D97" w:rsidRDefault="00DA7D97" w:rsidP="00133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w:t>
            </w:r>
          </w:p>
        </w:tc>
        <w:tc>
          <w:tcPr>
            <w:tcW w:w="1883" w:type="dxa"/>
            <w:tcBorders>
              <w:top w:val="single" w:sz="4" w:space="0" w:color="000000"/>
              <w:left w:val="single" w:sz="4" w:space="0" w:color="000000"/>
              <w:bottom w:val="single" w:sz="4" w:space="0" w:color="000000"/>
              <w:right w:val="single" w:sz="4" w:space="0" w:color="000000"/>
            </w:tcBorders>
            <w:hideMark/>
          </w:tcPr>
          <w:p w14:paraId="71CD9A17" w14:textId="77777777" w:rsidR="00DA7D97" w:rsidRDefault="00EC396D" w:rsidP="001337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12232" w:type="dxa"/>
            <w:tcBorders>
              <w:top w:val="single" w:sz="4" w:space="0" w:color="000000"/>
              <w:left w:val="single" w:sz="4" w:space="0" w:color="000000"/>
              <w:bottom w:val="single" w:sz="4" w:space="0" w:color="000000"/>
              <w:right w:val="single" w:sz="4" w:space="0" w:color="000000"/>
            </w:tcBorders>
          </w:tcPr>
          <w:p w14:paraId="779D5B30"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Times New Roman" w:hAnsi="Times New Roman" w:cs="Times New Roman"/>
                <w:sz w:val="24"/>
                <w:szCs w:val="24"/>
              </w:rPr>
              <w:t>Тема 5. Типы: Плоские черви. Круглые черви. Кольчатые черви.</w:t>
            </w:r>
          </w:p>
        </w:tc>
      </w:tr>
      <w:tr w:rsidR="00DA7D97" w14:paraId="0EC224D9" w14:textId="77777777" w:rsidTr="00133730">
        <w:tc>
          <w:tcPr>
            <w:tcW w:w="594" w:type="dxa"/>
            <w:tcBorders>
              <w:top w:val="single" w:sz="4" w:space="0" w:color="000000"/>
              <w:left w:val="single" w:sz="4" w:space="0" w:color="000000"/>
              <w:bottom w:val="single" w:sz="4" w:space="0" w:color="000000"/>
              <w:right w:val="single" w:sz="4" w:space="0" w:color="000000"/>
            </w:tcBorders>
            <w:hideMark/>
          </w:tcPr>
          <w:p w14:paraId="6CFB1FA2" w14:textId="77777777" w:rsidR="00DA7D97" w:rsidRDefault="00DA7D97" w:rsidP="00133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6</w:t>
            </w:r>
          </w:p>
        </w:tc>
        <w:tc>
          <w:tcPr>
            <w:tcW w:w="1883" w:type="dxa"/>
            <w:tcBorders>
              <w:top w:val="single" w:sz="4" w:space="0" w:color="000000"/>
              <w:left w:val="single" w:sz="4" w:space="0" w:color="000000"/>
              <w:bottom w:val="single" w:sz="4" w:space="0" w:color="000000"/>
              <w:right w:val="single" w:sz="4" w:space="0" w:color="000000"/>
            </w:tcBorders>
            <w:hideMark/>
          </w:tcPr>
          <w:p w14:paraId="78F974B2" w14:textId="77777777" w:rsidR="00DA7D97" w:rsidRDefault="00EC396D" w:rsidP="001337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12232" w:type="dxa"/>
            <w:tcBorders>
              <w:top w:val="single" w:sz="4" w:space="0" w:color="000000"/>
              <w:left w:val="single" w:sz="4" w:space="0" w:color="000000"/>
              <w:bottom w:val="single" w:sz="4" w:space="0" w:color="000000"/>
              <w:right w:val="single" w:sz="4" w:space="0" w:color="000000"/>
            </w:tcBorders>
          </w:tcPr>
          <w:p w14:paraId="14FED1C5"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Calibri" w:hAnsi="Times New Roman" w:cs="Times New Roman"/>
                <w:color w:val="000000"/>
                <w:sz w:val="24"/>
                <w:szCs w:val="24"/>
              </w:rPr>
              <w:t>Тема 6. Тип Моллюски</w:t>
            </w:r>
          </w:p>
        </w:tc>
      </w:tr>
      <w:tr w:rsidR="00DA7D97" w14:paraId="2EF654C7" w14:textId="77777777" w:rsidTr="00133730">
        <w:tc>
          <w:tcPr>
            <w:tcW w:w="594" w:type="dxa"/>
            <w:tcBorders>
              <w:top w:val="single" w:sz="4" w:space="0" w:color="000000"/>
              <w:left w:val="single" w:sz="4" w:space="0" w:color="000000"/>
              <w:bottom w:val="single" w:sz="4" w:space="0" w:color="000000"/>
              <w:right w:val="single" w:sz="4" w:space="0" w:color="000000"/>
            </w:tcBorders>
          </w:tcPr>
          <w:p w14:paraId="490C47BD" w14:textId="77777777" w:rsidR="00DA7D97" w:rsidRDefault="00DA7D97" w:rsidP="0013373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883" w:type="dxa"/>
            <w:tcBorders>
              <w:top w:val="single" w:sz="4" w:space="0" w:color="000000"/>
              <w:left w:val="single" w:sz="4" w:space="0" w:color="000000"/>
              <w:bottom w:val="single" w:sz="4" w:space="0" w:color="000000"/>
              <w:right w:val="single" w:sz="4" w:space="0" w:color="000000"/>
            </w:tcBorders>
          </w:tcPr>
          <w:p w14:paraId="7728EC42" w14:textId="77777777" w:rsidR="00DA7D97" w:rsidRDefault="00EC396D" w:rsidP="001337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232" w:type="dxa"/>
            <w:tcBorders>
              <w:top w:val="single" w:sz="4" w:space="0" w:color="000000"/>
              <w:left w:val="single" w:sz="4" w:space="0" w:color="000000"/>
              <w:bottom w:val="single" w:sz="4" w:space="0" w:color="000000"/>
              <w:right w:val="single" w:sz="4" w:space="0" w:color="000000"/>
            </w:tcBorders>
          </w:tcPr>
          <w:p w14:paraId="77FC8E91"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Calibri" w:hAnsi="Times New Roman" w:cs="Times New Roman"/>
                <w:color w:val="000000"/>
                <w:sz w:val="24"/>
                <w:szCs w:val="24"/>
              </w:rPr>
              <w:t>Тема 7. Тип Членистоногие</w:t>
            </w:r>
          </w:p>
        </w:tc>
      </w:tr>
      <w:tr w:rsidR="00DA7D97" w14:paraId="128EECC8" w14:textId="77777777" w:rsidTr="00133730">
        <w:tc>
          <w:tcPr>
            <w:tcW w:w="594" w:type="dxa"/>
            <w:tcBorders>
              <w:top w:val="single" w:sz="4" w:space="0" w:color="000000"/>
              <w:left w:val="single" w:sz="4" w:space="0" w:color="000000"/>
              <w:bottom w:val="single" w:sz="4" w:space="0" w:color="000000"/>
              <w:right w:val="single" w:sz="4" w:space="0" w:color="000000"/>
            </w:tcBorders>
          </w:tcPr>
          <w:p w14:paraId="3B1F12C3" w14:textId="77777777" w:rsidR="00DA7D97" w:rsidRDefault="00DA7D97" w:rsidP="0013373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883" w:type="dxa"/>
            <w:tcBorders>
              <w:top w:val="single" w:sz="4" w:space="0" w:color="000000"/>
              <w:left w:val="single" w:sz="4" w:space="0" w:color="000000"/>
              <w:bottom w:val="single" w:sz="4" w:space="0" w:color="000000"/>
              <w:right w:val="single" w:sz="4" w:space="0" w:color="000000"/>
            </w:tcBorders>
          </w:tcPr>
          <w:p w14:paraId="321F8CB8" w14:textId="77777777" w:rsidR="00DA7D97" w:rsidRDefault="00EC396D" w:rsidP="001337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232" w:type="dxa"/>
            <w:tcBorders>
              <w:top w:val="single" w:sz="4" w:space="0" w:color="000000"/>
              <w:left w:val="single" w:sz="4" w:space="0" w:color="000000"/>
              <w:bottom w:val="single" w:sz="4" w:space="0" w:color="000000"/>
              <w:right w:val="single" w:sz="4" w:space="0" w:color="000000"/>
            </w:tcBorders>
          </w:tcPr>
          <w:p w14:paraId="7F664C6D"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Calibri" w:hAnsi="Times New Roman" w:cs="Times New Roman"/>
                <w:color w:val="000000"/>
                <w:sz w:val="24"/>
                <w:szCs w:val="24"/>
              </w:rPr>
              <w:t>Тема 8. Класс Хордовые: бесчерепные, рыбы.</w:t>
            </w:r>
          </w:p>
        </w:tc>
      </w:tr>
      <w:tr w:rsidR="00DA7D97" w14:paraId="6658D469" w14:textId="77777777" w:rsidTr="00133730">
        <w:tc>
          <w:tcPr>
            <w:tcW w:w="594" w:type="dxa"/>
            <w:tcBorders>
              <w:top w:val="single" w:sz="4" w:space="0" w:color="000000"/>
              <w:left w:val="single" w:sz="4" w:space="0" w:color="000000"/>
              <w:bottom w:val="single" w:sz="4" w:space="0" w:color="000000"/>
              <w:right w:val="single" w:sz="4" w:space="0" w:color="000000"/>
            </w:tcBorders>
          </w:tcPr>
          <w:p w14:paraId="101E7FD0" w14:textId="77777777" w:rsidR="00DA7D97" w:rsidRDefault="00DA7D97" w:rsidP="0013373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883" w:type="dxa"/>
            <w:tcBorders>
              <w:top w:val="single" w:sz="4" w:space="0" w:color="000000"/>
              <w:left w:val="single" w:sz="4" w:space="0" w:color="000000"/>
              <w:bottom w:val="single" w:sz="4" w:space="0" w:color="000000"/>
              <w:right w:val="single" w:sz="4" w:space="0" w:color="000000"/>
            </w:tcBorders>
          </w:tcPr>
          <w:p w14:paraId="7D1A0927" w14:textId="77777777" w:rsidR="00DA7D97" w:rsidRDefault="00EC396D" w:rsidP="001337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232" w:type="dxa"/>
            <w:tcBorders>
              <w:top w:val="single" w:sz="4" w:space="0" w:color="000000"/>
              <w:left w:val="single" w:sz="4" w:space="0" w:color="000000"/>
              <w:bottom w:val="single" w:sz="4" w:space="0" w:color="000000"/>
              <w:right w:val="single" w:sz="4" w:space="0" w:color="000000"/>
            </w:tcBorders>
          </w:tcPr>
          <w:p w14:paraId="6ADE1F04"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Calibri" w:hAnsi="Times New Roman" w:cs="Times New Roman"/>
                <w:color w:val="000000"/>
                <w:sz w:val="24"/>
                <w:szCs w:val="24"/>
              </w:rPr>
              <w:t>Тема 9. Класс Земноводные, или Амфибии</w:t>
            </w:r>
          </w:p>
        </w:tc>
      </w:tr>
      <w:tr w:rsidR="00DA7D97" w14:paraId="42D7D178" w14:textId="77777777" w:rsidTr="00133730">
        <w:tc>
          <w:tcPr>
            <w:tcW w:w="594" w:type="dxa"/>
            <w:tcBorders>
              <w:top w:val="single" w:sz="4" w:space="0" w:color="000000"/>
              <w:left w:val="single" w:sz="4" w:space="0" w:color="000000"/>
              <w:bottom w:val="single" w:sz="4" w:space="0" w:color="000000"/>
              <w:right w:val="single" w:sz="4" w:space="0" w:color="000000"/>
            </w:tcBorders>
          </w:tcPr>
          <w:p w14:paraId="78D9B900" w14:textId="77777777" w:rsidR="00DA7D97" w:rsidRDefault="00DA7D97" w:rsidP="0013373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1883" w:type="dxa"/>
            <w:tcBorders>
              <w:top w:val="single" w:sz="4" w:space="0" w:color="000000"/>
              <w:left w:val="single" w:sz="4" w:space="0" w:color="000000"/>
              <w:bottom w:val="single" w:sz="4" w:space="0" w:color="000000"/>
              <w:right w:val="single" w:sz="4" w:space="0" w:color="000000"/>
            </w:tcBorders>
          </w:tcPr>
          <w:p w14:paraId="539B34AD" w14:textId="77777777" w:rsidR="00DA7D97" w:rsidRDefault="00EC396D" w:rsidP="001337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232" w:type="dxa"/>
            <w:tcBorders>
              <w:top w:val="single" w:sz="4" w:space="0" w:color="000000"/>
              <w:left w:val="single" w:sz="4" w:space="0" w:color="000000"/>
              <w:bottom w:val="single" w:sz="4" w:space="0" w:color="000000"/>
              <w:right w:val="single" w:sz="4" w:space="0" w:color="000000"/>
            </w:tcBorders>
          </w:tcPr>
          <w:p w14:paraId="0440BE79"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Calibri" w:hAnsi="Times New Roman" w:cs="Times New Roman"/>
                <w:color w:val="000000"/>
                <w:sz w:val="24"/>
                <w:szCs w:val="24"/>
              </w:rPr>
              <w:t>Тема 10. Класс Пресмыкающиеся, или Рептилии.</w:t>
            </w:r>
          </w:p>
        </w:tc>
      </w:tr>
      <w:tr w:rsidR="00DA7D97" w14:paraId="27A8393F" w14:textId="77777777" w:rsidTr="00133730">
        <w:tc>
          <w:tcPr>
            <w:tcW w:w="594" w:type="dxa"/>
            <w:tcBorders>
              <w:top w:val="single" w:sz="4" w:space="0" w:color="000000"/>
              <w:left w:val="single" w:sz="4" w:space="0" w:color="000000"/>
              <w:bottom w:val="single" w:sz="4" w:space="0" w:color="000000"/>
              <w:right w:val="single" w:sz="4" w:space="0" w:color="000000"/>
            </w:tcBorders>
          </w:tcPr>
          <w:p w14:paraId="6C8BB432" w14:textId="77777777" w:rsidR="00DA7D97" w:rsidRDefault="00DA7D97" w:rsidP="0013373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1883" w:type="dxa"/>
            <w:tcBorders>
              <w:top w:val="single" w:sz="4" w:space="0" w:color="000000"/>
              <w:left w:val="single" w:sz="4" w:space="0" w:color="000000"/>
              <w:bottom w:val="single" w:sz="4" w:space="0" w:color="000000"/>
              <w:right w:val="single" w:sz="4" w:space="0" w:color="000000"/>
            </w:tcBorders>
          </w:tcPr>
          <w:p w14:paraId="468CC691" w14:textId="77777777" w:rsidR="00DA7D97" w:rsidRDefault="00EC396D" w:rsidP="001337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232" w:type="dxa"/>
            <w:tcBorders>
              <w:top w:val="single" w:sz="4" w:space="0" w:color="000000"/>
              <w:left w:val="single" w:sz="4" w:space="0" w:color="000000"/>
              <w:bottom w:val="single" w:sz="4" w:space="0" w:color="000000"/>
              <w:right w:val="single" w:sz="4" w:space="0" w:color="000000"/>
            </w:tcBorders>
          </w:tcPr>
          <w:p w14:paraId="21AA91CD"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Calibri" w:hAnsi="Times New Roman" w:cs="Times New Roman"/>
                <w:color w:val="000000"/>
                <w:sz w:val="24"/>
                <w:szCs w:val="24"/>
              </w:rPr>
              <w:t>Тема 11. Класс Птицы.</w:t>
            </w:r>
          </w:p>
        </w:tc>
      </w:tr>
      <w:tr w:rsidR="00DA7D97" w14:paraId="2B450A20" w14:textId="77777777" w:rsidTr="00133730">
        <w:tc>
          <w:tcPr>
            <w:tcW w:w="594" w:type="dxa"/>
            <w:tcBorders>
              <w:top w:val="single" w:sz="4" w:space="0" w:color="000000"/>
              <w:left w:val="single" w:sz="4" w:space="0" w:color="000000"/>
              <w:bottom w:val="single" w:sz="4" w:space="0" w:color="000000"/>
              <w:right w:val="single" w:sz="4" w:space="0" w:color="000000"/>
            </w:tcBorders>
          </w:tcPr>
          <w:p w14:paraId="7BA8DC35" w14:textId="77777777" w:rsidR="00DA7D97" w:rsidRDefault="00DA7D97" w:rsidP="0013373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1883" w:type="dxa"/>
            <w:tcBorders>
              <w:top w:val="single" w:sz="4" w:space="0" w:color="000000"/>
              <w:left w:val="single" w:sz="4" w:space="0" w:color="000000"/>
              <w:bottom w:val="single" w:sz="4" w:space="0" w:color="000000"/>
              <w:right w:val="single" w:sz="4" w:space="0" w:color="000000"/>
            </w:tcBorders>
          </w:tcPr>
          <w:p w14:paraId="1814D18C" w14:textId="77777777" w:rsidR="00DA7D97" w:rsidRDefault="00832EE3" w:rsidP="001337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232" w:type="dxa"/>
            <w:tcBorders>
              <w:top w:val="single" w:sz="4" w:space="0" w:color="000000"/>
              <w:left w:val="single" w:sz="4" w:space="0" w:color="000000"/>
              <w:bottom w:val="single" w:sz="4" w:space="0" w:color="000000"/>
              <w:right w:val="single" w:sz="4" w:space="0" w:color="000000"/>
            </w:tcBorders>
          </w:tcPr>
          <w:p w14:paraId="71B797BC"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Calibri" w:hAnsi="Times New Roman" w:cs="Times New Roman"/>
                <w:color w:val="000000"/>
                <w:sz w:val="24"/>
                <w:szCs w:val="24"/>
              </w:rPr>
              <w:t>Тема 12. Класс Млекопитающие, или Звери.</w:t>
            </w:r>
          </w:p>
        </w:tc>
      </w:tr>
      <w:tr w:rsidR="00DA7D97" w14:paraId="584A0098" w14:textId="77777777" w:rsidTr="00133730">
        <w:tc>
          <w:tcPr>
            <w:tcW w:w="594" w:type="dxa"/>
            <w:tcBorders>
              <w:top w:val="single" w:sz="4" w:space="0" w:color="000000"/>
              <w:left w:val="single" w:sz="4" w:space="0" w:color="000000"/>
              <w:bottom w:val="single" w:sz="4" w:space="0" w:color="000000"/>
              <w:right w:val="single" w:sz="4" w:space="0" w:color="000000"/>
            </w:tcBorders>
          </w:tcPr>
          <w:p w14:paraId="12A226CC" w14:textId="77777777" w:rsidR="00DA7D97" w:rsidRDefault="00DA7D97" w:rsidP="0013373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1883" w:type="dxa"/>
            <w:tcBorders>
              <w:top w:val="single" w:sz="4" w:space="0" w:color="000000"/>
              <w:left w:val="single" w:sz="4" w:space="0" w:color="000000"/>
              <w:bottom w:val="single" w:sz="4" w:space="0" w:color="000000"/>
              <w:right w:val="single" w:sz="4" w:space="0" w:color="000000"/>
            </w:tcBorders>
          </w:tcPr>
          <w:p w14:paraId="71B72A49" w14:textId="77777777" w:rsidR="00DA7D97" w:rsidRDefault="00A01BF7" w:rsidP="001337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232" w:type="dxa"/>
            <w:tcBorders>
              <w:top w:val="single" w:sz="4" w:space="0" w:color="000000"/>
              <w:left w:val="single" w:sz="4" w:space="0" w:color="000000"/>
              <w:bottom w:val="single" w:sz="4" w:space="0" w:color="000000"/>
              <w:right w:val="single" w:sz="4" w:space="0" w:color="000000"/>
            </w:tcBorders>
          </w:tcPr>
          <w:p w14:paraId="1ADE2BFB" w14:textId="77777777" w:rsidR="00DA7D97" w:rsidRPr="00BB619F" w:rsidRDefault="00DA7D97" w:rsidP="00133730">
            <w:pPr>
              <w:spacing w:after="0" w:line="240" w:lineRule="auto"/>
              <w:rPr>
                <w:rFonts w:ascii="Times New Roman" w:eastAsia="Times New Roman" w:hAnsi="Times New Roman" w:cs="Times New Roman"/>
                <w:sz w:val="28"/>
                <w:szCs w:val="28"/>
                <w:lang w:eastAsia="ru-RU"/>
              </w:rPr>
            </w:pPr>
            <w:r w:rsidRPr="00BB619F">
              <w:rPr>
                <w:rFonts w:ascii="Times New Roman" w:eastAsia="Calibri" w:hAnsi="Times New Roman" w:cs="Times New Roman"/>
                <w:color w:val="000000"/>
                <w:sz w:val="24"/>
                <w:szCs w:val="24"/>
              </w:rPr>
              <w:t>Тема 13. Развитие животного мира на Земле.</w:t>
            </w:r>
          </w:p>
        </w:tc>
      </w:tr>
      <w:tr w:rsidR="00DA7D97" w14:paraId="6FBC1810" w14:textId="77777777" w:rsidTr="00133730">
        <w:tc>
          <w:tcPr>
            <w:tcW w:w="594" w:type="dxa"/>
            <w:tcBorders>
              <w:top w:val="single" w:sz="4" w:space="0" w:color="000000"/>
              <w:left w:val="single" w:sz="4" w:space="0" w:color="000000"/>
              <w:bottom w:val="single" w:sz="4" w:space="0" w:color="000000"/>
              <w:right w:val="single" w:sz="4" w:space="0" w:color="000000"/>
            </w:tcBorders>
          </w:tcPr>
          <w:p w14:paraId="2A059AD7" w14:textId="77777777" w:rsidR="00DA7D97" w:rsidRDefault="00DA7D97" w:rsidP="00133730">
            <w:pPr>
              <w:spacing w:after="0" w:line="240" w:lineRule="auto"/>
              <w:rPr>
                <w:rFonts w:ascii="Times New Roman" w:eastAsia="Times New Roman" w:hAnsi="Times New Roman"/>
                <w:sz w:val="28"/>
                <w:szCs w:val="28"/>
                <w:lang w:eastAsia="ru-RU"/>
              </w:rPr>
            </w:pPr>
          </w:p>
        </w:tc>
        <w:tc>
          <w:tcPr>
            <w:tcW w:w="1883" w:type="dxa"/>
            <w:tcBorders>
              <w:top w:val="single" w:sz="4" w:space="0" w:color="000000"/>
              <w:left w:val="single" w:sz="4" w:space="0" w:color="000000"/>
              <w:bottom w:val="single" w:sz="4" w:space="0" w:color="000000"/>
              <w:right w:val="single" w:sz="4" w:space="0" w:color="000000"/>
            </w:tcBorders>
          </w:tcPr>
          <w:p w14:paraId="3411F8DB" w14:textId="77777777" w:rsidR="00DA7D97" w:rsidRDefault="00DA7D97" w:rsidP="00133730">
            <w:pPr>
              <w:spacing w:after="0" w:line="240" w:lineRule="auto"/>
              <w:jc w:val="center"/>
              <w:rPr>
                <w:rFonts w:ascii="Times New Roman" w:eastAsia="Times New Roman" w:hAnsi="Times New Roman"/>
                <w:sz w:val="28"/>
                <w:szCs w:val="28"/>
                <w:lang w:eastAsia="ru-RU"/>
              </w:rPr>
            </w:pPr>
          </w:p>
        </w:tc>
        <w:tc>
          <w:tcPr>
            <w:tcW w:w="12232" w:type="dxa"/>
            <w:tcBorders>
              <w:top w:val="single" w:sz="4" w:space="0" w:color="000000"/>
              <w:left w:val="single" w:sz="4" w:space="0" w:color="000000"/>
              <w:bottom w:val="single" w:sz="4" w:space="0" w:color="000000"/>
              <w:right w:val="single" w:sz="4" w:space="0" w:color="000000"/>
            </w:tcBorders>
          </w:tcPr>
          <w:p w14:paraId="3084BFBA" w14:textId="77777777" w:rsidR="00DA7D97" w:rsidRPr="00BB619F" w:rsidRDefault="00DA7D97" w:rsidP="00133730">
            <w:pPr>
              <w:spacing w:after="0" w:line="240" w:lineRule="auto"/>
              <w:rPr>
                <w:rFonts w:ascii="Times New Roman" w:eastAsia="Calibri" w:hAnsi="Times New Roman" w:cs="Times New Roman"/>
                <w:color w:val="000000"/>
                <w:sz w:val="24"/>
                <w:szCs w:val="24"/>
              </w:rPr>
            </w:pPr>
          </w:p>
        </w:tc>
      </w:tr>
      <w:tr w:rsidR="00DA7D97" w14:paraId="2184F405" w14:textId="77777777" w:rsidTr="00133730">
        <w:tc>
          <w:tcPr>
            <w:tcW w:w="594" w:type="dxa"/>
            <w:tcBorders>
              <w:top w:val="single" w:sz="4" w:space="0" w:color="000000"/>
              <w:left w:val="single" w:sz="4" w:space="0" w:color="000000"/>
              <w:bottom w:val="single" w:sz="4" w:space="0" w:color="000000"/>
              <w:right w:val="single" w:sz="4" w:space="0" w:color="000000"/>
            </w:tcBorders>
          </w:tcPr>
          <w:p w14:paraId="1DF40152" w14:textId="77777777" w:rsidR="00DA7D97" w:rsidRDefault="00DA7D97" w:rsidP="00133730">
            <w:pPr>
              <w:spacing w:after="0" w:line="240" w:lineRule="auto"/>
              <w:rPr>
                <w:rFonts w:ascii="Times New Roman" w:eastAsia="Times New Roman" w:hAnsi="Times New Roman"/>
                <w:sz w:val="28"/>
                <w:szCs w:val="28"/>
                <w:lang w:eastAsia="ru-RU"/>
              </w:rPr>
            </w:pPr>
          </w:p>
        </w:tc>
        <w:tc>
          <w:tcPr>
            <w:tcW w:w="1883" w:type="dxa"/>
            <w:tcBorders>
              <w:top w:val="single" w:sz="4" w:space="0" w:color="000000"/>
              <w:left w:val="single" w:sz="4" w:space="0" w:color="000000"/>
              <w:bottom w:val="single" w:sz="4" w:space="0" w:color="000000"/>
              <w:right w:val="single" w:sz="4" w:space="0" w:color="000000"/>
            </w:tcBorders>
          </w:tcPr>
          <w:p w14:paraId="34E362A8" w14:textId="77777777" w:rsidR="00DA7D97" w:rsidRDefault="00A01BF7" w:rsidP="001337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 34</w:t>
            </w:r>
            <w:r w:rsidR="00DA7D97">
              <w:rPr>
                <w:rFonts w:ascii="Times New Roman" w:eastAsia="Times New Roman" w:hAnsi="Times New Roman"/>
                <w:sz w:val="28"/>
                <w:szCs w:val="28"/>
                <w:lang w:eastAsia="ru-RU"/>
              </w:rPr>
              <w:t xml:space="preserve"> час</w:t>
            </w:r>
            <w:r w:rsidR="005B437D">
              <w:rPr>
                <w:rFonts w:ascii="Times New Roman" w:eastAsia="Times New Roman" w:hAnsi="Times New Roman"/>
                <w:sz w:val="28"/>
                <w:szCs w:val="28"/>
                <w:lang w:eastAsia="ru-RU"/>
              </w:rPr>
              <w:t>а</w:t>
            </w:r>
            <w:r w:rsidR="00DA7D97">
              <w:rPr>
                <w:rFonts w:ascii="Times New Roman" w:eastAsia="Times New Roman" w:hAnsi="Times New Roman"/>
                <w:sz w:val="28"/>
                <w:szCs w:val="28"/>
                <w:lang w:eastAsia="ru-RU"/>
              </w:rPr>
              <w:t>.</w:t>
            </w:r>
          </w:p>
        </w:tc>
        <w:tc>
          <w:tcPr>
            <w:tcW w:w="12232" w:type="dxa"/>
            <w:tcBorders>
              <w:top w:val="single" w:sz="4" w:space="0" w:color="000000"/>
              <w:left w:val="single" w:sz="4" w:space="0" w:color="000000"/>
              <w:bottom w:val="single" w:sz="4" w:space="0" w:color="000000"/>
              <w:right w:val="single" w:sz="4" w:space="0" w:color="000000"/>
            </w:tcBorders>
          </w:tcPr>
          <w:p w14:paraId="124CA5E5" w14:textId="77777777" w:rsidR="00DA7D97" w:rsidRDefault="00DA7D97" w:rsidP="00133730">
            <w:pPr>
              <w:spacing w:after="0" w:line="240" w:lineRule="auto"/>
              <w:rPr>
                <w:rFonts w:ascii="Times New Roman" w:eastAsia="Calibri" w:hAnsi="Times New Roman" w:cs="Times New Roman"/>
                <w:color w:val="000000"/>
                <w:sz w:val="24"/>
                <w:szCs w:val="24"/>
              </w:rPr>
            </w:pPr>
          </w:p>
        </w:tc>
      </w:tr>
    </w:tbl>
    <w:p w14:paraId="049235A4" w14:textId="77777777" w:rsidR="00AB7B0E" w:rsidRDefault="00AB7B0E" w:rsidP="002D1F37">
      <w:pPr>
        <w:suppressAutoHyphens w:val="0"/>
        <w:jc w:val="center"/>
        <w:rPr>
          <w:rFonts w:ascii="Times New Roman" w:eastAsia="Calibri" w:hAnsi="Times New Roman" w:cs="Times New Roman"/>
          <w:b/>
          <w:kern w:val="0"/>
          <w:sz w:val="28"/>
          <w:szCs w:val="28"/>
          <w:lang w:eastAsia="en-US"/>
        </w:rPr>
      </w:pPr>
    </w:p>
    <w:p w14:paraId="7820958A" w14:textId="77777777" w:rsidR="00E752B9" w:rsidRDefault="00E752B9" w:rsidP="002D1F37">
      <w:pPr>
        <w:suppressAutoHyphens w:val="0"/>
        <w:jc w:val="center"/>
        <w:rPr>
          <w:rFonts w:ascii="Times New Roman" w:eastAsia="Calibri" w:hAnsi="Times New Roman" w:cs="Times New Roman"/>
          <w:b/>
          <w:kern w:val="0"/>
          <w:sz w:val="28"/>
          <w:szCs w:val="28"/>
          <w:lang w:eastAsia="en-US"/>
        </w:rPr>
      </w:pPr>
    </w:p>
    <w:p w14:paraId="1515BB7B" w14:textId="77777777" w:rsidR="00E752B9" w:rsidRDefault="00E752B9" w:rsidP="002D1F37">
      <w:pPr>
        <w:suppressAutoHyphens w:val="0"/>
        <w:jc w:val="center"/>
        <w:rPr>
          <w:rFonts w:ascii="Times New Roman" w:eastAsia="Calibri" w:hAnsi="Times New Roman" w:cs="Times New Roman"/>
          <w:b/>
          <w:kern w:val="0"/>
          <w:sz w:val="28"/>
          <w:szCs w:val="28"/>
          <w:lang w:eastAsia="en-US"/>
        </w:rPr>
      </w:pPr>
    </w:p>
    <w:p w14:paraId="7DC62A55" w14:textId="77777777" w:rsidR="00E752B9" w:rsidRDefault="00E752B9" w:rsidP="002D1F37">
      <w:pPr>
        <w:suppressAutoHyphens w:val="0"/>
        <w:jc w:val="center"/>
        <w:rPr>
          <w:rFonts w:ascii="Times New Roman" w:eastAsia="Calibri" w:hAnsi="Times New Roman" w:cs="Times New Roman"/>
          <w:b/>
          <w:kern w:val="0"/>
          <w:sz w:val="28"/>
          <w:szCs w:val="28"/>
          <w:lang w:eastAsia="en-US"/>
        </w:rPr>
      </w:pPr>
    </w:p>
    <w:p w14:paraId="3652F81D" w14:textId="77777777" w:rsidR="00E752B9" w:rsidRDefault="00E752B9" w:rsidP="002D1F37">
      <w:pPr>
        <w:suppressAutoHyphens w:val="0"/>
        <w:jc w:val="center"/>
        <w:rPr>
          <w:rFonts w:ascii="Times New Roman" w:eastAsia="Calibri" w:hAnsi="Times New Roman" w:cs="Times New Roman"/>
          <w:b/>
          <w:kern w:val="0"/>
          <w:sz w:val="28"/>
          <w:szCs w:val="28"/>
          <w:lang w:eastAsia="en-US"/>
        </w:rPr>
      </w:pPr>
    </w:p>
    <w:p w14:paraId="2805467B" w14:textId="77777777" w:rsidR="00E752B9" w:rsidRDefault="00E752B9" w:rsidP="002D1F37">
      <w:pPr>
        <w:suppressAutoHyphens w:val="0"/>
        <w:jc w:val="center"/>
        <w:rPr>
          <w:rFonts w:ascii="Times New Roman" w:eastAsia="Calibri" w:hAnsi="Times New Roman" w:cs="Times New Roman"/>
          <w:b/>
          <w:kern w:val="0"/>
          <w:sz w:val="28"/>
          <w:szCs w:val="28"/>
          <w:lang w:eastAsia="en-US"/>
        </w:rPr>
      </w:pPr>
    </w:p>
    <w:p w14:paraId="6D6D9D45" w14:textId="77777777" w:rsidR="002D1F37" w:rsidRPr="002D1F37" w:rsidRDefault="002D1F37" w:rsidP="002D1F37">
      <w:pPr>
        <w:suppressAutoHyphens w:val="0"/>
        <w:jc w:val="center"/>
        <w:rPr>
          <w:rFonts w:ascii="Times New Roman" w:eastAsia="Calibri" w:hAnsi="Times New Roman" w:cs="Times New Roman"/>
          <w:b/>
          <w:kern w:val="0"/>
          <w:sz w:val="28"/>
          <w:szCs w:val="28"/>
          <w:lang w:eastAsia="en-US"/>
        </w:rPr>
      </w:pPr>
      <w:r w:rsidRPr="002D1F37">
        <w:rPr>
          <w:rFonts w:ascii="Times New Roman" w:eastAsia="Calibri" w:hAnsi="Times New Roman" w:cs="Times New Roman"/>
          <w:b/>
          <w:kern w:val="0"/>
          <w:sz w:val="28"/>
          <w:szCs w:val="28"/>
          <w:lang w:eastAsia="en-US"/>
        </w:rPr>
        <w:t>Тематическое планирование по биологии</w:t>
      </w:r>
    </w:p>
    <w:p w14:paraId="21374FF0" w14:textId="77777777" w:rsidR="002D1F37" w:rsidRPr="002D1F37" w:rsidRDefault="0016104A" w:rsidP="002D1F37">
      <w:pPr>
        <w:suppressAutoHyphens w:val="0"/>
        <w:jc w:val="center"/>
        <w:rPr>
          <w:rFonts w:ascii="Times New Roman" w:eastAsia="Calibri" w:hAnsi="Times New Roman" w:cs="Times New Roman"/>
          <w:kern w:val="0"/>
          <w:sz w:val="28"/>
          <w:szCs w:val="28"/>
          <w:lang w:eastAsia="en-US"/>
        </w:rPr>
      </w:pPr>
      <w:r>
        <w:rPr>
          <w:rFonts w:ascii="Times New Roman" w:eastAsia="Calibri" w:hAnsi="Times New Roman" w:cs="Times New Roman"/>
          <w:b/>
          <w:kern w:val="0"/>
          <w:sz w:val="28"/>
          <w:szCs w:val="28"/>
          <w:lang w:eastAsia="en-US"/>
        </w:rPr>
        <w:lastRenderedPageBreak/>
        <w:t xml:space="preserve"> 7 класс, 2023-2024</w:t>
      </w:r>
      <w:r w:rsidR="002D1F37" w:rsidRPr="002D1F37">
        <w:rPr>
          <w:rFonts w:ascii="Times New Roman" w:eastAsia="Calibri" w:hAnsi="Times New Roman" w:cs="Times New Roman"/>
          <w:b/>
          <w:kern w:val="0"/>
          <w:sz w:val="28"/>
          <w:szCs w:val="28"/>
          <w:lang w:eastAsia="en-US"/>
        </w:rPr>
        <w:t xml:space="preserve"> учебный год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883"/>
        <w:gridCol w:w="12373"/>
      </w:tblGrid>
      <w:tr w:rsidR="002D1F37" w:rsidRPr="002D1F37" w14:paraId="1BC49ECD" w14:textId="77777777" w:rsidTr="00133730">
        <w:trPr>
          <w:trHeight w:val="604"/>
        </w:trPr>
        <w:tc>
          <w:tcPr>
            <w:tcW w:w="594" w:type="dxa"/>
            <w:vMerge w:val="restart"/>
          </w:tcPr>
          <w:p w14:paraId="62026501"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 п/п</w:t>
            </w:r>
          </w:p>
        </w:tc>
        <w:tc>
          <w:tcPr>
            <w:tcW w:w="1883" w:type="dxa"/>
            <w:vMerge w:val="restart"/>
          </w:tcPr>
          <w:p w14:paraId="10E9C7C2"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Кол-</w:t>
            </w:r>
            <w:r w:rsidRPr="002D1F37">
              <w:rPr>
                <w:rFonts w:ascii="Times New Roman" w:eastAsia="Times New Roman" w:hAnsi="Times New Roman" w:cs="Times New Roman"/>
                <w:kern w:val="0"/>
                <w:sz w:val="28"/>
                <w:szCs w:val="28"/>
                <w:lang w:eastAsia="ru-RU"/>
              </w:rPr>
              <w:t>во часов, отводимых на изучение темы</w:t>
            </w:r>
          </w:p>
        </w:tc>
        <w:tc>
          <w:tcPr>
            <w:tcW w:w="12373" w:type="dxa"/>
            <w:vMerge w:val="restart"/>
          </w:tcPr>
          <w:p w14:paraId="73A122A2"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Название раздела.</w:t>
            </w:r>
          </w:p>
          <w:p w14:paraId="07BA93CC"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 xml:space="preserve">Тема урока </w:t>
            </w:r>
            <w:proofErr w:type="gramStart"/>
            <w:r w:rsidRPr="002D1F37">
              <w:rPr>
                <w:rFonts w:ascii="Times New Roman" w:eastAsia="Times New Roman" w:hAnsi="Times New Roman" w:cs="Times New Roman"/>
                <w:kern w:val="0"/>
                <w:sz w:val="28"/>
                <w:szCs w:val="28"/>
                <w:lang w:eastAsia="ru-RU"/>
              </w:rPr>
              <w:t>( контрольные</w:t>
            </w:r>
            <w:proofErr w:type="gramEnd"/>
            <w:r w:rsidRPr="002D1F37">
              <w:rPr>
                <w:rFonts w:ascii="Times New Roman" w:eastAsia="Times New Roman" w:hAnsi="Times New Roman" w:cs="Times New Roman"/>
                <w:kern w:val="0"/>
                <w:sz w:val="28"/>
                <w:szCs w:val="28"/>
                <w:lang w:eastAsia="ru-RU"/>
              </w:rPr>
              <w:t>, практические, лабораторные работы)</w:t>
            </w:r>
          </w:p>
        </w:tc>
      </w:tr>
      <w:tr w:rsidR="002D1F37" w:rsidRPr="002D1F37" w14:paraId="177AC344" w14:textId="77777777" w:rsidTr="00133730">
        <w:trPr>
          <w:trHeight w:val="350"/>
        </w:trPr>
        <w:tc>
          <w:tcPr>
            <w:tcW w:w="594" w:type="dxa"/>
            <w:vMerge/>
          </w:tcPr>
          <w:p w14:paraId="610CDFF5"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vMerge/>
          </w:tcPr>
          <w:p w14:paraId="45F8B0C4"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2373" w:type="dxa"/>
            <w:vMerge/>
          </w:tcPr>
          <w:p w14:paraId="70A22538"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p>
        </w:tc>
      </w:tr>
      <w:tr w:rsidR="002D1F37" w:rsidRPr="002D1F37" w14:paraId="0107042B" w14:textId="77777777" w:rsidTr="00133730">
        <w:trPr>
          <w:trHeight w:val="350"/>
        </w:trPr>
        <w:tc>
          <w:tcPr>
            <w:tcW w:w="594" w:type="dxa"/>
          </w:tcPr>
          <w:p w14:paraId="5BA1CD29"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69488658"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 xml:space="preserve">           </w:t>
            </w:r>
            <w:r w:rsidR="00EC396D">
              <w:rPr>
                <w:rFonts w:ascii="Times New Roman" w:eastAsia="Times New Roman" w:hAnsi="Times New Roman" w:cs="Times New Roman"/>
                <w:kern w:val="0"/>
                <w:sz w:val="28"/>
                <w:szCs w:val="28"/>
                <w:lang w:eastAsia="ru-RU"/>
              </w:rPr>
              <w:t>2</w:t>
            </w:r>
          </w:p>
        </w:tc>
        <w:tc>
          <w:tcPr>
            <w:tcW w:w="12373" w:type="dxa"/>
          </w:tcPr>
          <w:p w14:paraId="1E56BFC1"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b/>
                <w:i/>
                <w:sz w:val="24"/>
                <w:szCs w:val="24"/>
              </w:rPr>
              <w:t>Тема 1. Общие сведения о мире животных</w:t>
            </w:r>
          </w:p>
        </w:tc>
      </w:tr>
      <w:tr w:rsidR="002D1F37" w:rsidRPr="002D1F37" w14:paraId="1C62E5E8" w14:textId="77777777" w:rsidTr="00133730">
        <w:tc>
          <w:tcPr>
            <w:tcW w:w="594" w:type="dxa"/>
          </w:tcPr>
          <w:p w14:paraId="053789D1"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883" w:type="dxa"/>
          </w:tcPr>
          <w:p w14:paraId="3EAEC023"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510DE04E" w14:textId="77777777" w:rsidR="002D1F37" w:rsidRPr="002D1F37" w:rsidRDefault="002D1F37" w:rsidP="00EC396D">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sz w:val="24"/>
                <w:szCs w:val="24"/>
              </w:rPr>
              <w:t>Зоология – наука о животных</w:t>
            </w:r>
            <w:r w:rsidR="00EC396D">
              <w:rPr>
                <w:rFonts w:ascii="Times New Roman" w:eastAsia="Times New Roman" w:hAnsi="Times New Roman" w:cs="Times New Roman"/>
                <w:sz w:val="24"/>
                <w:szCs w:val="24"/>
              </w:rPr>
              <w:t>. Животные и окружающая среда</w:t>
            </w:r>
            <w:r w:rsidR="00EC396D" w:rsidRPr="002D1F37">
              <w:rPr>
                <w:rFonts w:ascii="Times New Roman" w:eastAsia="Times New Roman" w:hAnsi="Times New Roman" w:cs="Times New Roman"/>
                <w:kern w:val="0"/>
                <w:sz w:val="24"/>
                <w:szCs w:val="24"/>
                <w:lang w:eastAsia="ru-RU"/>
              </w:rPr>
              <w:t xml:space="preserve"> </w:t>
            </w:r>
          </w:p>
        </w:tc>
      </w:tr>
      <w:tr w:rsidR="002D1F37" w:rsidRPr="002D1F37" w14:paraId="339DA468" w14:textId="77777777" w:rsidTr="00133730">
        <w:tc>
          <w:tcPr>
            <w:tcW w:w="594" w:type="dxa"/>
          </w:tcPr>
          <w:p w14:paraId="191AB965" w14:textId="77777777" w:rsidR="002D1F37" w:rsidRPr="002D1F37" w:rsidRDefault="002D1F37"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2</w:t>
            </w:r>
          </w:p>
        </w:tc>
        <w:tc>
          <w:tcPr>
            <w:tcW w:w="1883" w:type="dxa"/>
          </w:tcPr>
          <w:p w14:paraId="31470F70" w14:textId="77777777" w:rsidR="002D1F37"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12373" w:type="dxa"/>
          </w:tcPr>
          <w:p w14:paraId="0E281AED" w14:textId="77777777" w:rsidR="002D1F37" w:rsidRPr="002D1F37" w:rsidRDefault="00EC396D" w:rsidP="002D1F37">
            <w:pPr>
              <w:suppressAutoHyphens w:val="0"/>
              <w:spacing w:after="0" w:line="240" w:lineRule="auto"/>
              <w:rPr>
                <w:rFonts w:ascii="Times New Roman" w:eastAsia="Times New Roman" w:hAnsi="Times New Roman" w:cs="Times New Roman"/>
                <w:kern w:val="0"/>
                <w:sz w:val="24"/>
                <w:szCs w:val="24"/>
                <w:lang w:eastAsia="ru-RU"/>
              </w:rPr>
            </w:pPr>
            <w:r w:rsidRPr="002D1F37">
              <w:rPr>
                <w:rFonts w:ascii="Times New Roman" w:eastAsia="Times New Roman" w:hAnsi="Times New Roman" w:cs="Times New Roman"/>
                <w:sz w:val="24"/>
                <w:szCs w:val="24"/>
              </w:rPr>
              <w:t>Классификация животных и основные систематические группы. Влияние человека на животных.</w:t>
            </w:r>
            <w:r w:rsidRPr="002D1F37">
              <w:rPr>
                <w:rFonts w:ascii="Times New Roman" w:eastAsia="Times New Roman" w:hAnsi="Times New Roman" w:cs="Times New Roman"/>
                <w:kern w:val="0"/>
                <w:sz w:val="24"/>
                <w:szCs w:val="24"/>
                <w:lang w:eastAsia="ru-RU"/>
              </w:rPr>
              <w:t xml:space="preserve"> Краткая история развития зоологии</w:t>
            </w:r>
          </w:p>
        </w:tc>
      </w:tr>
      <w:tr w:rsidR="00EC396D" w:rsidRPr="002D1F37" w14:paraId="2DCBD853" w14:textId="77777777" w:rsidTr="00133730">
        <w:tc>
          <w:tcPr>
            <w:tcW w:w="594" w:type="dxa"/>
          </w:tcPr>
          <w:p w14:paraId="41B8E6FF"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6D82ADD5" w14:textId="77777777" w:rsidR="00EC396D" w:rsidRPr="002D1F37" w:rsidRDefault="00EC396D" w:rsidP="00133730">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 xml:space="preserve">            </w:t>
            </w:r>
            <w:r w:rsidR="00BA7B62">
              <w:rPr>
                <w:rFonts w:ascii="Times New Roman" w:eastAsia="Times New Roman" w:hAnsi="Times New Roman" w:cs="Times New Roman"/>
                <w:kern w:val="0"/>
                <w:sz w:val="28"/>
                <w:szCs w:val="28"/>
                <w:lang w:eastAsia="ru-RU"/>
              </w:rPr>
              <w:t>1</w:t>
            </w:r>
          </w:p>
        </w:tc>
        <w:tc>
          <w:tcPr>
            <w:tcW w:w="12373" w:type="dxa"/>
          </w:tcPr>
          <w:p w14:paraId="4953C57B" w14:textId="77777777" w:rsidR="00EC396D" w:rsidRPr="002D1F37" w:rsidRDefault="00EC396D" w:rsidP="00133730">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b/>
                <w:i/>
                <w:sz w:val="24"/>
                <w:szCs w:val="24"/>
              </w:rPr>
              <w:t xml:space="preserve">Тема 2.Строение тела животных  </w:t>
            </w:r>
          </w:p>
        </w:tc>
      </w:tr>
      <w:tr w:rsidR="00EC396D" w:rsidRPr="002D1F37" w14:paraId="21F86795" w14:textId="77777777" w:rsidTr="00133730">
        <w:tc>
          <w:tcPr>
            <w:tcW w:w="594" w:type="dxa"/>
          </w:tcPr>
          <w:p w14:paraId="0036BD6D"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w:t>
            </w:r>
          </w:p>
        </w:tc>
        <w:tc>
          <w:tcPr>
            <w:tcW w:w="1883" w:type="dxa"/>
          </w:tcPr>
          <w:p w14:paraId="4F0DA6D5"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12373" w:type="dxa"/>
          </w:tcPr>
          <w:p w14:paraId="59C627F9" w14:textId="77777777" w:rsidR="00EC396D" w:rsidRPr="002D1F37" w:rsidRDefault="00BA7B62" w:rsidP="00133730">
            <w:pPr>
              <w:suppressAutoHyphens w:val="0"/>
              <w:spacing w:after="0" w:line="240" w:lineRule="auto"/>
              <w:rPr>
                <w:rFonts w:ascii="Times New Roman" w:eastAsia="Times New Roman" w:hAnsi="Times New Roman" w:cs="Times New Roman"/>
                <w:kern w:val="0"/>
                <w:sz w:val="24"/>
                <w:szCs w:val="24"/>
                <w:lang w:eastAsia="ru-RU"/>
              </w:rPr>
            </w:pPr>
            <w:proofErr w:type="spellStart"/>
            <w:r>
              <w:rPr>
                <w:rFonts w:ascii="Times New Roman" w:eastAsia="Times New Roman" w:hAnsi="Times New Roman" w:cs="Times New Roman"/>
                <w:kern w:val="0"/>
                <w:sz w:val="24"/>
                <w:szCs w:val="24"/>
                <w:lang w:eastAsia="ru-RU"/>
              </w:rPr>
              <w:t>Клетка.</w:t>
            </w:r>
            <w:r w:rsidRPr="002D1F37">
              <w:rPr>
                <w:rFonts w:ascii="Times New Roman" w:eastAsia="Times New Roman" w:hAnsi="Times New Roman" w:cs="Times New Roman"/>
                <w:kern w:val="0"/>
                <w:sz w:val="24"/>
                <w:szCs w:val="24"/>
                <w:lang w:eastAsia="ru-RU"/>
              </w:rPr>
              <w:t>Ткани</w:t>
            </w:r>
            <w:proofErr w:type="spellEnd"/>
            <w:r w:rsidRPr="002D1F37">
              <w:rPr>
                <w:rFonts w:ascii="Times New Roman" w:eastAsia="Times New Roman" w:hAnsi="Times New Roman" w:cs="Times New Roman"/>
                <w:kern w:val="0"/>
                <w:sz w:val="24"/>
                <w:szCs w:val="24"/>
                <w:lang w:eastAsia="ru-RU"/>
              </w:rPr>
              <w:t>, органы и системы органов</w:t>
            </w:r>
          </w:p>
        </w:tc>
      </w:tr>
      <w:tr w:rsidR="00EC396D" w:rsidRPr="002D1F37" w14:paraId="0730CBC9" w14:textId="77777777" w:rsidTr="00133730">
        <w:tc>
          <w:tcPr>
            <w:tcW w:w="594" w:type="dxa"/>
          </w:tcPr>
          <w:p w14:paraId="51AA76BA"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13998EDF"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3C7025">
              <w:rPr>
                <w:rFonts w:ascii="Times New Roman" w:eastAsia="Times New Roman" w:hAnsi="Times New Roman" w:cs="Times New Roman"/>
                <w:kern w:val="0"/>
                <w:sz w:val="28"/>
                <w:szCs w:val="28"/>
                <w:lang w:eastAsia="ru-RU"/>
              </w:rPr>
              <w:t>1</w:t>
            </w:r>
          </w:p>
        </w:tc>
        <w:tc>
          <w:tcPr>
            <w:tcW w:w="12373" w:type="dxa"/>
          </w:tcPr>
          <w:p w14:paraId="050AB790"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b/>
                <w:i/>
                <w:sz w:val="24"/>
                <w:szCs w:val="24"/>
              </w:rPr>
              <w:t xml:space="preserve">Тема 3.Подцарство простейшие  </w:t>
            </w:r>
          </w:p>
        </w:tc>
      </w:tr>
      <w:tr w:rsidR="00EC396D" w:rsidRPr="002D1F37" w14:paraId="672A6FD6" w14:textId="77777777" w:rsidTr="00133730">
        <w:tc>
          <w:tcPr>
            <w:tcW w:w="594" w:type="dxa"/>
          </w:tcPr>
          <w:p w14:paraId="76068188"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w:t>
            </w:r>
          </w:p>
        </w:tc>
        <w:tc>
          <w:tcPr>
            <w:tcW w:w="1883" w:type="dxa"/>
          </w:tcPr>
          <w:p w14:paraId="72A4425A"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12373" w:type="dxa"/>
          </w:tcPr>
          <w:p w14:paraId="229271F4"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4"/>
                <w:szCs w:val="24"/>
                <w:lang w:eastAsia="ru-RU"/>
              </w:rPr>
            </w:pPr>
            <w:r w:rsidRPr="002D1F37">
              <w:rPr>
                <w:rFonts w:ascii="Times New Roman" w:eastAsia="Times New Roman" w:hAnsi="Times New Roman" w:cs="Times New Roman"/>
                <w:sz w:val="24"/>
                <w:szCs w:val="24"/>
              </w:rPr>
              <w:t>Тип саркодовые и жгутиконосцы. Саркодовые</w:t>
            </w:r>
            <w:r>
              <w:rPr>
                <w:rFonts w:ascii="Times New Roman" w:eastAsia="Times New Roman" w:hAnsi="Times New Roman" w:cs="Times New Roman"/>
                <w:sz w:val="24"/>
                <w:szCs w:val="24"/>
              </w:rPr>
              <w:t>.</w:t>
            </w:r>
            <w:r w:rsidRPr="002D1F37">
              <w:rPr>
                <w:rFonts w:ascii="Times New Roman" w:eastAsia="Times New Roman" w:hAnsi="Times New Roman" w:cs="Times New Roman"/>
                <w:sz w:val="24"/>
                <w:szCs w:val="24"/>
              </w:rPr>
              <w:t xml:space="preserve"> Тип саркодовые и жгутиконосцы. Жгутиконосцы.</w:t>
            </w:r>
            <w:r w:rsidR="003C7025" w:rsidRPr="002D1F37">
              <w:rPr>
                <w:rFonts w:ascii="Times New Roman" w:hAnsi="Times New Roman" w:cs="Times New Roman"/>
              </w:rPr>
              <w:t xml:space="preserve"> Тип инфузории. </w:t>
            </w:r>
            <w:r w:rsidR="003C7025" w:rsidRPr="002D1F37">
              <w:rPr>
                <w:rFonts w:ascii="Times New Roman" w:hAnsi="Times New Roman" w:cs="Times New Roman"/>
                <w:b/>
                <w:bCs/>
                <w:iCs/>
                <w:color w:val="000000"/>
              </w:rPr>
              <w:t>Лабораторная работа</w:t>
            </w:r>
            <w:r w:rsidR="003C7025" w:rsidRPr="002D1F37">
              <w:rPr>
                <w:rFonts w:ascii="Times New Roman" w:hAnsi="Times New Roman" w:cs="Times New Roman"/>
                <w:b/>
                <w:color w:val="000000"/>
              </w:rPr>
              <w:t xml:space="preserve"> № 1</w:t>
            </w:r>
            <w:r w:rsidR="003C7025" w:rsidRPr="002D1F37">
              <w:rPr>
                <w:rFonts w:ascii="Times New Roman" w:hAnsi="Times New Roman" w:cs="Times New Roman"/>
                <w:color w:val="000000"/>
              </w:rPr>
              <w:t> "Строение и передвижение инфузории - туфельки</w:t>
            </w:r>
            <w:proofErr w:type="gramStart"/>
            <w:r w:rsidR="003C7025" w:rsidRPr="002D1F37">
              <w:rPr>
                <w:rFonts w:ascii="Times New Roman" w:hAnsi="Times New Roman" w:cs="Times New Roman"/>
                <w:color w:val="000000"/>
              </w:rPr>
              <w:t>"</w:t>
            </w:r>
            <w:r w:rsidR="003C7025">
              <w:rPr>
                <w:rFonts w:ascii="Times New Roman" w:hAnsi="Times New Roman" w:cs="Times New Roman"/>
                <w:color w:val="000000"/>
              </w:rPr>
              <w:t>.Значение</w:t>
            </w:r>
            <w:proofErr w:type="gramEnd"/>
            <w:r w:rsidR="003C7025">
              <w:rPr>
                <w:rFonts w:ascii="Times New Roman" w:hAnsi="Times New Roman" w:cs="Times New Roman"/>
                <w:color w:val="000000"/>
              </w:rPr>
              <w:t xml:space="preserve"> простейших.</w:t>
            </w:r>
          </w:p>
        </w:tc>
      </w:tr>
      <w:tr w:rsidR="00EC396D" w:rsidRPr="002D1F37" w14:paraId="00DC877B" w14:textId="77777777" w:rsidTr="00133730">
        <w:tc>
          <w:tcPr>
            <w:tcW w:w="594" w:type="dxa"/>
          </w:tcPr>
          <w:p w14:paraId="6211488B"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4C18FA9A" w14:textId="77777777" w:rsidR="00EC396D" w:rsidRPr="002D1F37" w:rsidRDefault="003C7025"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1</w:t>
            </w:r>
          </w:p>
        </w:tc>
        <w:tc>
          <w:tcPr>
            <w:tcW w:w="12373" w:type="dxa"/>
          </w:tcPr>
          <w:p w14:paraId="7552B451" w14:textId="77777777" w:rsidR="00EC396D" w:rsidRPr="002D1F37" w:rsidRDefault="003C7025" w:rsidP="002D1F37">
            <w:pPr>
              <w:suppressAutoHyphens w:val="0"/>
              <w:spacing w:after="0" w:line="240" w:lineRule="auto"/>
              <w:rPr>
                <w:rFonts w:ascii="Times New Roman" w:eastAsia="Times New Roman" w:hAnsi="Times New Roman" w:cs="Times New Roman"/>
                <w:kern w:val="0"/>
                <w:sz w:val="24"/>
                <w:szCs w:val="24"/>
                <w:lang w:eastAsia="ru-RU"/>
              </w:rPr>
            </w:pPr>
            <w:r w:rsidRPr="002D1F37">
              <w:rPr>
                <w:rFonts w:ascii="Times New Roman" w:eastAsia="Times New Roman" w:hAnsi="Times New Roman" w:cs="Times New Roman"/>
                <w:b/>
                <w:i/>
                <w:sz w:val="24"/>
                <w:szCs w:val="24"/>
              </w:rPr>
              <w:t>Глава4 Тип кишечнополостные</w:t>
            </w:r>
          </w:p>
        </w:tc>
      </w:tr>
      <w:tr w:rsidR="00EC396D" w:rsidRPr="002D1F37" w14:paraId="6354ADCA" w14:textId="77777777" w:rsidTr="00133730">
        <w:tc>
          <w:tcPr>
            <w:tcW w:w="594" w:type="dxa"/>
          </w:tcPr>
          <w:p w14:paraId="27463D7F"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5</w:t>
            </w:r>
          </w:p>
        </w:tc>
        <w:tc>
          <w:tcPr>
            <w:tcW w:w="1883" w:type="dxa"/>
          </w:tcPr>
          <w:p w14:paraId="4CB1F360" w14:textId="77777777" w:rsidR="00EC396D" w:rsidRPr="002D1F37" w:rsidRDefault="003C7025" w:rsidP="00EC396D">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EC396D" w:rsidRPr="002D1F37">
              <w:rPr>
                <w:rFonts w:ascii="Times New Roman" w:eastAsia="Times New Roman" w:hAnsi="Times New Roman" w:cs="Times New Roman"/>
                <w:kern w:val="0"/>
                <w:sz w:val="28"/>
                <w:szCs w:val="28"/>
                <w:lang w:eastAsia="ru-RU"/>
              </w:rPr>
              <w:t xml:space="preserve">           </w:t>
            </w:r>
          </w:p>
        </w:tc>
        <w:tc>
          <w:tcPr>
            <w:tcW w:w="12373" w:type="dxa"/>
          </w:tcPr>
          <w:p w14:paraId="61D27EBB" w14:textId="77777777" w:rsidR="00EC396D" w:rsidRPr="002D1F37" w:rsidRDefault="003C7025"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hAnsi="Times New Roman" w:cs="Times New Roman"/>
              </w:rPr>
              <w:t xml:space="preserve">Строение и жизнедеятельность </w:t>
            </w:r>
            <w:r w:rsidRPr="002D1F37">
              <w:rPr>
                <w:rFonts w:ascii="Times New Roman" w:eastAsia="Times New Roman" w:hAnsi="Times New Roman" w:cs="Times New Roman"/>
                <w:sz w:val="24"/>
                <w:szCs w:val="24"/>
              </w:rPr>
              <w:t>кишечнополостных.</w:t>
            </w:r>
            <w:r w:rsidRPr="002D1F37">
              <w:rPr>
                <w:rFonts w:ascii="Times New Roman" w:hAnsi="Times New Roman" w:cs="Times New Roman"/>
              </w:rPr>
              <w:t xml:space="preserve"> Разнообразие </w:t>
            </w:r>
            <w:r w:rsidRPr="002D1F37">
              <w:rPr>
                <w:rFonts w:ascii="Times New Roman" w:eastAsia="Times New Roman" w:hAnsi="Times New Roman" w:cs="Times New Roman"/>
                <w:sz w:val="24"/>
                <w:szCs w:val="24"/>
              </w:rPr>
              <w:t>кишечнополостных.</w:t>
            </w:r>
          </w:p>
        </w:tc>
      </w:tr>
      <w:tr w:rsidR="00EC396D" w:rsidRPr="002D1F37" w14:paraId="31CBAC2C" w14:textId="77777777" w:rsidTr="00133730">
        <w:tc>
          <w:tcPr>
            <w:tcW w:w="594" w:type="dxa"/>
          </w:tcPr>
          <w:p w14:paraId="429C00C4"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p w14:paraId="75D625A2"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336EAE2A"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3C7025">
              <w:rPr>
                <w:rFonts w:ascii="Times New Roman" w:eastAsia="Times New Roman" w:hAnsi="Times New Roman" w:cs="Times New Roman"/>
                <w:kern w:val="0"/>
                <w:sz w:val="28"/>
                <w:szCs w:val="28"/>
                <w:lang w:eastAsia="ru-RU"/>
              </w:rPr>
              <w:t>3</w:t>
            </w:r>
          </w:p>
        </w:tc>
        <w:tc>
          <w:tcPr>
            <w:tcW w:w="12373" w:type="dxa"/>
          </w:tcPr>
          <w:p w14:paraId="381C53E8" w14:textId="77777777" w:rsidR="00EC396D" w:rsidRPr="002D1F37" w:rsidRDefault="00EC396D" w:rsidP="002D1F37">
            <w:pPr>
              <w:suppressAutoHyphens w:val="0"/>
              <w:spacing w:after="0" w:line="240" w:lineRule="auto"/>
              <w:rPr>
                <w:rFonts w:ascii="Times New Roman" w:eastAsia="Times New Roman" w:hAnsi="Times New Roman" w:cs="Times New Roman"/>
                <w:b/>
                <w:i/>
                <w:sz w:val="24"/>
                <w:szCs w:val="24"/>
              </w:rPr>
            </w:pPr>
            <w:r w:rsidRPr="002D1F37">
              <w:rPr>
                <w:rFonts w:ascii="Times New Roman" w:eastAsia="Times New Roman" w:hAnsi="Times New Roman" w:cs="Times New Roman"/>
                <w:sz w:val="24"/>
                <w:szCs w:val="24"/>
              </w:rPr>
              <w:t>.</w:t>
            </w:r>
            <w:r w:rsidR="003C7025" w:rsidRPr="002D1F37">
              <w:rPr>
                <w:rFonts w:ascii="Times New Roman" w:eastAsia="Times New Roman" w:hAnsi="Times New Roman" w:cs="Times New Roman"/>
                <w:b/>
                <w:i/>
                <w:sz w:val="24"/>
                <w:szCs w:val="24"/>
              </w:rPr>
              <w:t xml:space="preserve"> Тема 5. Типы: Плоские черви. Круглые черви. Кольчатые черви.</w:t>
            </w:r>
          </w:p>
        </w:tc>
      </w:tr>
      <w:tr w:rsidR="00EC396D" w:rsidRPr="002D1F37" w14:paraId="40279022" w14:textId="77777777" w:rsidTr="00133730">
        <w:tc>
          <w:tcPr>
            <w:tcW w:w="594" w:type="dxa"/>
          </w:tcPr>
          <w:p w14:paraId="6D98D2FF"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6</w:t>
            </w:r>
          </w:p>
        </w:tc>
        <w:tc>
          <w:tcPr>
            <w:tcW w:w="1883" w:type="dxa"/>
          </w:tcPr>
          <w:p w14:paraId="1AE377A0"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2370F9B0" w14:textId="77777777" w:rsidR="00EC396D" w:rsidRPr="002D1F37" w:rsidRDefault="003C7025" w:rsidP="002D1F37">
            <w:pPr>
              <w:suppressAutoHyphens w:val="0"/>
              <w:spacing w:after="0" w:line="240" w:lineRule="auto"/>
              <w:rPr>
                <w:rFonts w:ascii="Times New Roman" w:eastAsia="Times New Roman" w:hAnsi="Times New Roman" w:cs="Times New Roman"/>
                <w:sz w:val="24"/>
                <w:szCs w:val="24"/>
              </w:rPr>
            </w:pPr>
            <w:r w:rsidRPr="002D1F37">
              <w:rPr>
                <w:rFonts w:ascii="Times New Roman" w:eastAsia="Calibri" w:hAnsi="Times New Roman" w:cs="Times New Roman"/>
                <w:color w:val="000000"/>
                <w:sz w:val="24"/>
                <w:szCs w:val="24"/>
              </w:rPr>
              <w:t>Тип Плоские черви. Разнообразие плоских червей: сосальщики и цепни.</w:t>
            </w:r>
          </w:p>
        </w:tc>
      </w:tr>
      <w:tr w:rsidR="00EC396D" w:rsidRPr="002D1F37" w14:paraId="4573FA3E" w14:textId="77777777" w:rsidTr="00133730">
        <w:tc>
          <w:tcPr>
            <w:tcW w:w="594" w:type="dxa"/>
          </w:tcPr>
          <w:p w14:paraId="48D12EDC"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7</w:t>
            </w:r>
          </w:p>
        </w:tc>
        <w:tc>
          <w:tcPr>
            <w:tcW w:w="1883" w:type="dxa"/>
          </w:tcPr>
          <w:p w14:paraId="1BFF84D7"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3497FA8E" w14:textId="77777777" w:rsidR="00EC396D" w:rsidRPr="002D1F37" w:rsidRDefault="003C7025" w:rsidP="002D1F37">
            <w:pPr>
              <w:suppressAutoHyphens w:val="0"/>
              <w:spacing w:after="0" w:line="240" w:lineRule="auto"/>
              <w:rPr>
                <w:rFonts w:ascii="Times New Roman" w:eastAsia="Times New Roman" w:hAnsi="Times New Roman" w:cs="Times New Roman"/>
                <w:sz w:val="24"/>
                <w:szCs w:val="24"/>
              </w:rPr>
            </w:pPr>
            <w:r w:rsidRPr="002D1F37">
              <w:rPr>
                <w:rFonts w:ascii="Times New Roman" w:eastAsia="Calibri" w:hAnsi="Times New Roman" w:cs="Times New Roman"/>
                <w:color w:val="000000"/>
                <w:sz w:val="24"/>
                <w:szCs w:val="24"/>
              </w:rPr>
              <w:t>Тип Круглые черви.</w:t>
            </w:r>
          </w:p>
        </w:tc>
      </w:tr>
      <w:tr w:rsidR="00EC396D" w:rsidRPr="002D1F37" w14:paraId="323B7457" w14:textId="77777777" w:rsidTr="00133730">
        <w:tc>
          <w:tcPr>
            <w:tcW w:w="594" w:type="dxa"/>
          </w:tcPr>
          <w:p w14:paraId="0D540281"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8</w:t>
            </w:r>
          </w:p>
        </w:tc>
        <w:tc>
          <w:tcPr>
            <w:tcW w:w="1883" w:type="dxa"/>
          </w:tcPr>
          <w:p w14:paraId="6AF0CA81"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3295A72F" w14:textId="77777777" w:rsidR="00EC396D" w:rsidRPr="002D1F37" w:rsidRDefault="003C7025" w:rsidP="002D1F37">
            <w:pPr>
              <w:suppressAutoHyphens w:val="0"/>
              <w:spacing w:after="0" w:line="240" w:lineRule="auto"/>
              <w:rPr>
                <w:rFonts w:ascii="Times New Roman" w:hAnsi="Times New Roman" w:cs="Times New Roman"/>
              </w:rPr>
            </w:pPr>
            <w:r w:rsidRPr="002D1F37">
              <w:rPr>
                <w:rFonts w:ascii="Times New Roman" w:eastAsia="Calibri" w:hAnsi="Times New Roman" w:cs="Times New Roman"/>
                <w:color w:val="000000"/>
                <w:sz w:val="24"/>
                <w:szCs w:val="24"/>
              </w:rPr>
              <w:t xml:space="preserve">Тип Кольчатые черви. Класс Многощетинковые черви. </w:t>
            </w:r>
            <w:r w:rsidRPr="002D1F37">
              <w:rPr>
                <w:rFonts w:ascii="Times New Roman" w:eastAsia="Calibri" w:hAnsi="Times New Roman" w:cs="Times New Roman"/>
                <w:b/>
                <w:color w:val="000000"/>
                <w:sz w:val="24"/>
                <w:szCs w:val="24"/>
              </w:rPr>
              <w:t xml:space="preserve">Лабораторная работа №2 </w:t>
            </w:r>
            <w:r w:rsidRPr="002D1F37">
              <w:rPr>
                <w:rFonts w:ascii="Times New Roman" w:eastAsia="Calibri" w:hAnsi="Times New Roman" w:cs="Times New Roman"/>
                <w:color w:val="000000"/>
                <w:sz w:val="24"/>
                <w:szCs w:val="24"/>
              </w:rPr>
              <w:t xml:space="preserve">  "Внешнее строение дождевого червя; передвижение; раздражимость". Тип Кольчатые черви. Класс малощетинковые черви.</w:t>
            </w:r>
            <w:r w:rsidRPr="002D1F37">
              <w:rPr>
                <w:rFonts w:ascii="Times New Roman" w:eastAsia="Calibri" w:hAnsi="Times New Roman" w:cs="Times New Roman"/>
                <w:b/>
                <w:color w:val="000000"/>
                <w:sz w:val="24"/>
                <w:szCs w:val="24"/>
              </w:rPr>
              <w:t xml:space="preserve"> Подведем итоги. </w:t>
            </w:r>
            <w:r>
              <w:rPr>
                <w:rFonts w:ascii="Times New Roman" w:eastAsia="Calibri" w:hAnsi="Times New Roman" w:cs="Times New Roman"/>
                <w:b/>
                <w:color w:val="000000"/>
                <w:sz w:val="24"/>
                <w:szCs w:val="24"/>
              </w:rPr>
              <w:t>Обобщающее повторение по теме: «</w:t>
            </w:r>
            <w:r w:rsidRPr="002D1F37">
              <w:rPr>
                <w:rFonts w:ascii="Times New Roman" w:eastAsia="Times New Roman" w:hAnsi="Times New Roman" w:cs="Times New Roman"/>
                <w:b/>
                <w:i/>
                <w:sz w:val="24"/>
                <w:szCs w:val="24"/>
              </w:rPr>
              <w:t>Плоские черви. Круглые черви. Кольчатые черви.</w:t>
            </w:r>
            <w:r>
              <w:rPr>
                <w:rFonts w:ascii="Times New Roman" w:eastAsia="Times New Roman" w:hAnsi="Times New Roman" w:cs="Times New Roman"/>
                <w:b/>
                <w:i/>
                <w:sz w:val="24"/>
                <w:szCs w:val="24"/>
              </w:rPr>
              <w:t>»</w:t>
            </w:r>
          </w:p>
        </w:tc>
      </w:tr>
      <w:tr w:rsidR="00EC396D" w:rsidRPr="002D1F37" w14:paraId="74E65AF2" w14:textId="77777777" w:rsidTr="00133730">
        <w:tc>
          <w:tcPr>
            <w:tcW w:w="594" w:type="dxa"/>
          </w:tcPr>
          <w:p w14:paraId="2DEB0546"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2C3615D6"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EC396D" w:rsidRPr="002D1F37">
              <w:rPr>
                <w:rFonts w:ascii="Times New Roman" w:eastAsia="Times New Roman" w:hAnsi="Times New Roman" w:cs="Times New Roman"/>
                <w:kern w:val="0"/>
                <w:sz w:val="28"/>
                <w:szCs w:val="28"/>
                <w:lang w:eastAsia="ru-RU"/>
              </w:rPr>
              <w:t>2</w:t>
            </w:r>
          </w:p>
        </w:tc>
        <w:tc>
          <w:tcPr>
            <w:tcW w:w="12373" w:type="dxa"/>
          </w:tcPr>
          <w:p w14:paraId="31F0908E" w14:textId="77777777" w:rsidR="00EC396D" w:rsidRPr="002D1F37" w:rsidRDefault="003C7025" w:rsidP="002D1F37">
            <w:pPr>
              <w:suppressAutoHyphens w:val="0"/>
              <w:spacing w:after="0" w:line="240" w:lineRule="auto"/>
              <w:rPr>
                <w:rFonts w:ascii="Times New Roman" w:hAnsi="Times New Roman" w:cs="Times New Roman"/>
                <w:b/>
                <w:i/>
              </w:rPr>
            </w:pPr>
            <w:r w:rsidRPr="002D1F37">
              <w:rPr>
                <w:rFonts w:ascii="Times New Roman" w:eastAsia="Calibri" w:hAnsi="Times New Roman" w:cs="Times New Roman"/>
                <w:b/>
                <w:i/>
                <w:color w:val="000000"/>
                <w:sz w:val="24"/>
                <w:szCs w:val="24"/>
              </w:rPr>
              <w:t>Тема 6. Тип Моллюски</w:t>
            </w:r>
          </w:p>
        </w:tc>
      </w:tr>
      <w:tr w:rsidR="00EC396D" w:rsidRPr="002D1F37" w14:paraId="7C4A34C4" w14:textId="77777777" w:rsidTr="00133730">
        <w:tc>
          <w:tcPr>
            <w:tcW w:w="594" w:type="dxa"/>
          </w:tcPr>
          <w:p w14:paraId="443BDB11"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9</w:t>
            </w:r>
          </w:p>
        </w:tc>
        <w:tc>
          <w:tcPr>
            <w:tcW w:w="1883" w:type="dxa"/>
          </w:tcPr>
          <w:p w14:paraId="474FFD68"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62B95DA4" w14:textId="77777777" w:rsidR="00EC396D" w:rsidRPr="002D1F37" w:rsidRDefault="003C7025" w:rsidP="002D1F37">
            <w:pPr>
              <w:suppressAutoHyphens w:val="0"/>
              <w:spacing w:after="0" w:line="240" w:lineRule="auto"/>
              <w:rPr>
                <w:rFonts w:ascii="Times New Roman" w:hAnsi="Times New Roman" w:cs="Times New Roman"/>
              </w:rPr>
            </w:pPr>
            <w:r w:rsidRPr="002D1F37">
              <w:rPr>
                <w:rFonts w:ascii="Times New Roman" w:eastAsia="Calibri" w:hAnsi="Times New Roman" w:cs="Times New Roman"/>
                <w:color w:val="000000"/>
                <w:sz w:val="24"/>
                <w:szCs w:val="24"/>
              </w:rPr>
              <w:t>Общая характеристика моллюсков</w:t>
            </w:r>
            <w:r>
              <w:rPr>
                <w:rFonts w:ascii="Times New Roman" w:eastAsia="Calibri" w:hAnsi="Times New Roman" w:cs="Times New Roman"/>
                <w:color w:val="000000"/>
                <w:sz w:val="24"/>
                <w:szCs w:val="24"/>
              </w:rPr>
              <w:t xml:space="preserve">. </w:t>
            </w:r>
            <w:r w:rsidRPr="002D1F37">
              <w:rPr>
                <w:rFonts w:ascii="Times New Roman" w:eastAsia="Calibri" w:hAnsi="Times New Roman" w:cs="Times New Roman"/>
                <w:color w:val="000000"/>
                <w:sz w:val="24"/>
                <w:szCs w:val="24"/>
              </w:rPr>
              <w:t xml:space="preserve"> Класс Брюхоногие моллюски</w:t>
            </w:r>
            <w:r>
              <w:rPr>
                <w:rFonts w:ascii="Times New Roman" w:eastAsia="Calibri" w:hAnsi="Times New Roman" w:cs="Times New Roman"/>
                <w:color w:val="000000"/>
                <w:sz w:val="24"/>
                <w:szCs w:val="24"/>
              </w:rPr>
              <w:t>.</w:t>
            </w:r>
          </w:p>
        </w:tc>
      </w:tr>
      <w:tr w:rsidR="00EC396D" w:rsidRPr="002D1F37" w14:paraId="6DDD4715" w14:textId="77777777" w:rsidTr="00133730">
        <w:tc>
          <w:tcPr>
            <w:tcW w:w="594" w:type="dxa"/>
          </w:tcPr>
          <w:p w14:paraId="45D73B63"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10</w:t>
            </w:r>
          </w:p>
        </w:tc>
        <w:tc>
          <w:tcPr>
            <w:tcW w:w="1883" w:type="dxa"/>
          </w:tcPr>
          <w:p w14:paraId="6D0E2C4A"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53C5FF3A" w14:textId="77777777" w:rsidR="00EC396D" w:rsidRPr="002D1F37" w:rsidRDefault="003C7025" w:rsidP="002D1F37">
            <w:pPr>
              <w:suppressAutoHyphens w:val="0"/>
              <w:spacing w:after="0" w:line="240" w:lineRule="auto"/>
              <w:rPr>
                <w:rFonts w:ascii="Times New Roman" w:hAnsi="Times New Roman" w:cs="Times New Roman"/>
              </w:rPr>
            </w:pPr>
            <w:r w:rsidRPr="002D1F37">
              <w:rPr>
                <w:rFonts w:ascii="Times New Roman" w:eastAsia="Calibri" w:hAnsi="Times New Roman" w:cs="Times New Roman"/>
                <w:color w:val="000000"/>
                <w:sz w:val="24"/>
                <w:szCs w:val="24"/>
              </w:rPr>
              <w:t xml:space="preserve">Класс Двустворчатые </w:t>
            </w:r>
            <w:proofErr w:type="spellStart"/>
            <w:proofErr w:type="gramStart"/>
            <w:r w:rsidRPr="002D1F37">
              <w:rPr>
                <w:rFonts w:ascii="Times New Roman" w:eastAsia="Calibri" w:hAnsi="Times New Roman" w:cs="Times New Roman"/>
                <w:color w:val="000000"/>
                <w:sz w:val="24"/>
                <w:szCs w:val="24"/>
              </w:rPr>
              <w:t>моллюски.</w:t>
            </w:r>
            <w:r w:rsidRPr="002D1F37">
              <w:rPr>
                <w:rFonts w:ascii="Times New Roman" w:eastAsia="Calibri" w:hAnsi="Times New Roman" w:cs="Times New Roman"/>
                <w:b/>
                <w:color w:val="000000"/>
                <w:sz w:val="24"/>
                <w:szCs w:val="24"/>
              </w:rPr>
              <w:t>Лабораторная</w:t>
            </w:r>
            <w:proofErr w:type="spellEnd"/>
            <w:proofErr w:type="gramEnd"/>
            <w:r w:rsidRPr="002D1F37">
              <w:rPr>
                <w:rFonts w:ascii="Times New Roman" w:eastAsia="Calibri" w:hAnsi="Times New Roman" w:cs="Times New Roman"/>
                <w:b/>
                <w:color w:val="000000"/>
                <w:sz w:val="24"/>
                <w:szCs w:val="24"/>
              </w:rPr>
              <w:t xml:space="preserve"> работа №3</w:t>
            </w:r>
            <w:r w:rsidRPr="002D1F37">
              <w:rPr>
                <w:rFonts w:ascii="Times New Roman" w:eastAsia="Calibri" w:hAnsi="Times New Roman" w:cs="Times New Roman"/>
                <w:color w:val="000000"/>
                <w:sz w:val="24"/>
                <w:szCs w:val="24"/>
              </w:rPr>
              <w:t xml:space="preserve"> "Внешнее строение раковин пресноводных и морских моллюсков". Класс Головоногие моллюски</w:t>
            </w:r>
          </w:p>
        </w:tc>
      </w:tr>
      <w:tr w:rsidR="00EC396D" w:rsidRPr="002D1F37" w14:paraId="68A708D5" w14:textId="77777777" w:rsidTr="00133730">
        <w:tc>
          <w:tcPr>
            <w:tcW w:w="594" w:type="dxa"/>
          </w:tcPr>
          <w:p w14:paraId="5CFCE9DD"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6DA4993A" w14:textId="77777777" w:rsidR="00EC396D" w:rsidRPr="002D1F37" w:rsidRDefault="003C7025"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4</w:t>
            </w:r>
          </w:p>
        </w:tc>
        <w:tc>
          <w:tcPr>
            <w:tcW w:w="12373" w:type="dxa"/>
          </w:tcPr>
          <w:p w14:paraId="5E972D05" w14:textId="77777777" w:rsidR="00EC396D" w:rsidRPr="002D1F37" w:rsidRDefault="003C7025"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i/>
                <w:color w:val="000000"/>
                <w:sz w:val="24"/>
                <w:szCs w:val="24"/>
              </w:rPr>
              <w:t>Тема 7. Тип Членистоногие</w:t>
            </w:r>
          </w:p>
        </w:tc>
      </w:tr>
      <w:tr w:rsidR="00EC396D" w:rsidRPr="002D1F37" w14:paraId="4F3DE6F2" w14:textId="77777777" w:rsidTr="00133730">
        <w:tc>
          <w:tcPr>
            <w:tcW w:w="594" w:type="dxa"/>
          </w:tcPr>
          <w:p w14:paraId="6B0AC26C"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BA7B62">
              <w:rPr>
                <w:rFonts w:ascii="Times New Roman" w:eastAsia="Times New Roman" w:hAnsi="Times New Roman" w:cs="Times New Roman"/>
                <w:kern w:val="0"/>
                <w:sz w:val="28"/>
                <w:szCs w:val="28"/>
                <w:lang w:eastAsia="ru-RU"/>
              </w:rPr>
              <w:t>1</w:t>
            </w:r>
          </w:p>
        </w:tc>
        <w:tc>
          <w:tcPr>
            <w:tcW w:w="1883" w:type="dxa"/>
          </w:tcPr>
          <w:p w14:paraId="16D18A6B"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7FB7F4F9" w14:textId="77777777" w:rsidR="00EC396D" w:rsidRPr="002D1F37" w:rsidRDefault="003449C9" w:rsidP="002D1F37">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Класс Ракообразные</w:t>
            </w:r>
            <w:r>
              <w:rPr>
                <w:rFonts w:ascii="Times New Roman" w:eastAsia="Calibri" w:hAnsi="Times New Roman" w:cs="Times New Roman"/>
                <w:color w:val="000000"/>
                <w:sz w:val="24"/>
                <w:szCs w:val="24"/>
              </w:rPr>
              <w:t xml:space="preserve">. </w:t>
            </w:r>
            <w:r w:rsidRPr="002D1F37">
              <w:rPr>
                <w:rFonts w:ascii="Times New Roman" w:eastAsia="Calibri" w:hAnsi="Times New Roman" w:cs="Times New Roman"/>
                <w:color w:val="000000"/>
                <w:sz w:val="24"/>
                <w:szCs w:val="24"/>
              </w:rPr>
              <w:t>Класс Паукообразные</w:t>
            </w:r>
          </w:p>
        </w:tc>
      </w:tr>
      <w:tr w:rsidR="00EC396D" w:rsidRPr="002D1F37" w14:paraId="43FF1725" w14:textId="77777777" w:rsidTr="00133730">
        <w:tc>
          <w:tcPr>
            <w:tcW w:w="594" w:type="dxa"/>
          </w:tcPr>
          <w:p w14:paraId="14D1C0BC"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12</w:t>
            </w:r>
          </w:p>
        </w:tc>
        <w:tc>
          <w:tcPr>
            <w:tcW w:w="1883" w:type="dxa"/>
          </w:tcPr>
          <w:p w14:paraId="4DDBB893"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0144B5CC" w14:textId="77777777" w:rsidR="00EC396D" w:rsidRPr="002D1F37" w:rsidRDefault="003449C9" w:rsidP="002D1F37">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 xml:space="preserve">Класс Насекомые. </w:t>
            </w:r>
            <w:r w:rsidRPr="002D1F37">
              <w:rPr>
                <w:rFonts w:ascii="Times New Roman" w:eastAsia="Calibri" w:hAnsi="Times New Roman" w:cs="Times New Roman"/>
                <w:b/>
                <w:color w:val="000000"/>
                <w:sz w:val="24"/>
                <w:szCs w:val="24"/>
              </w:rPr>
              <w:t>Лабораторная работа №4</w:t>
            </w:r>
            <w:r w:rsidRPr="002D1F37">
              <w:rPr>
                <w:rFonts w:ascii="Times New Roman" w:eastAsia="Calibri" w:hAnsi="Times New Roman" w:cs="Times New Roman"/>
                <w:color w:val="000000"/>
                <w:sz w:val="24"/>
                <w:szCs w:val="24"/>
              </w:rPr>
              <w:t xml:space="preserve"> "Внешнее строение насекомого".</w:t>
            </w:r>
          </w:p>
        </w:tc>
      </w:tr>
      <w:tr w:rsidR="00EC396D" w:rsidRPr="002D1F37" w14:paraId="0DDE3EFB" w14:textId="77777777" w:rsidTr="00133730">
        <w:tc>
          <w:tcPr>
            <w:tcW w:w="594" w:type="dxa"/>
          </w:tcPr>
          <w:p w14:paraId="2C27BD96"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BA7B62">
              <w:rPr>
                <w:rFonts w:ascii="Times New Roman" w:eastAsia="Times New Roman" w:hAnsi="Times New Roman" w:cs="Times New Roman"/>
                <w:kern w:val="0"/>
                <w:sz w:val="28"/>
                <w:szCs w:val="28"/>
                <w:lang w:eastAsia="ru-RU"/>
              </w:rPr>
              <w:t>3</w:t>
            </w:r>
          </w:p>
        </w:tc>
        <w:tc>
          <w:tcPr>
            <w:tcW w:w="1883" w:type="dxa"/>
          </w:tcPr>
          <w:p w14:paraId="0BA0EBF4"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3788958E" w14:textId="77777777" w:rsidR="00EC396D" w:rsidRPr="002D1F37" w:rsidRDefault="003449C9" w:rsidP="002D1F37">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Типы развития насекомых. Общественные насекомые: пчелы и муравьи. Полезные насекомые. Охрана насекомых.</w:t>
            </w:r>
          </w:p>
        </w:tc>
      </w:tr>
      <w:tr w:rsidR="00EC396D" w:rsidRPr="002D1F37" w14:paraId="6ABBB1B6" w14:textId="77777777" w:rsidTr="00133730">
        <w:tc>
          <w:tcPr>
            <w:tcW w:w="594" w:type="dxa"/>
          </w:tcPr>
          <w:p w14:paraId="2222E738"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BA7B62">
              <w:rPr>
                <w:rFonts w:ascii="Times New Roman" w:eastAsia="Times New Roman" w:hAnsi="Times New Roman" w:cs="Times New Roman"/>
                <w:kern w:val="0"/>
                <w:sz w:val="28"/>
                <w:szCs w:val="28"/>
                <w:lang w:eastAsia="ru-RU"/>
              </w:rPr>
              <w:t>4</w:t>
            </w:r>
          </w:p>
        </w:tc>
        <w:tc>
          <w:tcPr>
            <w:tcW w:w="1883" w:type="dxa"/>
          </w:tcPr>
          <w:p w14:paraId="300D267D" w14:textId="77777777" w:rsidR="00EC396D" w:rsidRPr="002D1F37" w:rsidRDefault="003C7025"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EC396D" w:rsidRPr="002D1F37">
              <w:rPr>
                <w:rFonts w:ascii="Times New Roman" w:eastAsia="Times New Roman" w:hAnsi="Times New Roman" w:cs="Times New Roman"/>
                <w:kern w:val="0"/>
                <w:sz w:val="28"/>
                <w:szCs w:val="28"/>
                <w:lang w:eastAsia="ru-RU"/>
              </w:rPr>
              <w:t xml:space="preserve">       </w:t>
            </w:r>
          </w:p>
        </w:tc>
        <w:tc>
          <w:tcPr>
            <w:tcW w:w="12373" w:type="dxa"/>
          </w:tcPr>
          <w:p w14:paraId="038A4668" w14:textId="77777777" w:rsidR="00EC396D" w:rsidRPr="002D1F37" w:rsidRDefault="003449C9" w:rsidP="002D1F37">
            <w:pPr>
              <w:widowControl w:val="0"/>
              <w:shd w:val="clear" w:color="auto" w:fill="FFFFFF"/>
              <w:spacing w:after="0" w:line="100" w:lineRule="atLeast"/>
              <w:rPr>
                <w:rFonts w:ascii="Times New Roman" w:eastAsia="Calibri" w:hAnsi="Times New Roman" w:cs="Times New Roman"/>
                <w:i/>
                <w:color w:val="000000"/>
                <w:sz w:val="24"/>
                <w:szCs w:val="24"/>
              </w:rPr>
            </w:pPr>
            <w:r w:rsidRPr="00A41C4A">
              <w:rPr>
                <w:rFonts w:ascii="Times New Roman" w:eastAsia="Calibri" w:hAnsi="Times New Roman" w:cs="Times New Roman"/>
                <w:color w:val="000000"/>
                <w:sz w:val="24"/>
                <w:szCs w:val="24"/>
              </w:rPr>
              <w:t>Насекомые – вредители культурных растений и переносчики заболеваний</w:t>
            </w:r>
            <w:r w:rsidRPr="002D1F37">
              <w:rPr>
                <w:rFonts w:ascii="Times New Roman" w:eastAsia="Calibri" w:hAnsi="Times New Roman" w:cs="Times New Roman"/>
                <w:color w:val="000000"/>
                <w:sz w:val="20"/>
                <w:szCs w:val="20"/>
              </w:rPr>
              <w:t>.</w:t>
            </w:r>
          </w:p>
        </w:tc>
      </w:tr>
      <w:tr w:rsidR="00EC396D" w:rsidRPr="002D1F37" w14:paraId="19123847" w14:textId="77777777" w:rsidTr="00133730">
        <w:tc>
          <w:tcPr>
            <w:tcW w:w="594" w:type="dxa"/>
          </w:tcPr>
          <w:p w14:paraId="3D9D7A38"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BA7B62">
              <w:rPr>
                <w:rFonts w:ascii="Times New Roman" w:eastAsia="Times New Roman" w:hAnsi="Times New Roman" w:cs="Times New Roman"/>
                <w:kern w:val="0"/>
                <w:sz w:val="28"/>
                <w:szCs w:val="28"/>
                <w:lang w:eastAsia="ru-RU"/>
              </w:rPr>
              <w:t>5</w:t>
            </w:r>
          </w:p>
        </w:tc>
        <w:tc>
          <w:tcPr>
            <w:tcW w:w="1883" w:type="dxa"/>
          </w:tcPr>
          <w:p w14:paraId="5D668DC9"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425A30E2" w14:textId="77777777" w:rsidR="00EC396D" w:rsidRPr="002D1F37" w:rsidRDefault="00EC396D"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color w:val="000000"/>
                <w:sz w:val="24"/>
                <w:szCs w:val="24"/>
              </w:rPr>
              <w:t>Подведем итоги.</w:t>
            </w:r>
            <w:r>
              <w:rPr>
                <w:rFonts w:ascii="Times New Roman" w:eastAsia="Calibri" w:hAnsi="Times New Roman" w:cs="Times New Roman"/>
                <w:b/>
                <w:color w:val="000000"/>
                <w:sz w:val="24"/>
                <w:szCs w:val="24"/>
              </w:rPr>
              <w:t xml:space="preserve"> Обобщающее повторение</w:t>
            </w:r>
            <w:r w:rsidRPr="002D1F37">
              <w:rPr>
                <w:rFonts w:ascii="Times New Roman" w:eastAsia="Calibri" w:hAnsi="Times New Roman" w:cs="Times New Roman"/>
                <w:b/>
                <w:color w:val="000000"/>
                <w:sz w:val="24"/>
                <w:szCs w:val="24"/>
              </w:rPr>
              <w:t xml:space="preserve"> по темам: </w:t>
            </w:r>
            <w:r>
              <w:rPr>
                <w:rFonts w:ascii="Times New Roman" w:eastAsia="Calibri" w:hAnsi="Times New Roman" w:cs="Times New Roman"/>
                <w:b/>
                <w:color w:val="000000"/>
                <w:sz w:val="24"/>
                <w:szCs w:val="24"/>
              </w:rPr>
              <w:t>«</w:t>
            </w:r>
            <w:r w:rsidRPr="002D1F37">
              <w:rPr>
                <w:rFonts w:ascii="Times New Roman" w:eastAsia="Calibri" w:hAnsi="Times New Roman" w:cs="Times New Roman"/>
                <w:b/>
                <w:color w:val="000000"/>
                <w:sz w:val="24"/>
                <w:szCs w:val="24"/>
              </w:rPr>
              <w:t>Тип Членистоногие. Тип Моллюски.</w:t>
            </w:r>
            <w:r>
              <w:rPr>
                <w:rFonts w:ascii="Times New Roman" w:eastAsia="Calibri" w:hAnsi="Times New Roman" w:cs="Times New Roman"/>
                <w:b/>
                <w:color w:val="000000"/>
                <w:sz w:val="24"/>
                <w:szCs w:val="24"/>
              </w:rPr>
              <w:t>»</w:t>
            </w:r>
          </w:p>
        </w:tc>
      </w:tr>
      <w:tr w:rsidR="00EC396D" w:rsidRPr="002D1F37" w14:paraId="19D327C4" w14:textId="77777777" w:rsidTr="00133730">
        <w:tc>
          <w:tcPr>
            <w:tcW w:w="594" w:type="dxa"/>
          </w:tcPr>
          <w:p w14:paraId="6B05BE07"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56580243"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3</w:t>
            </w:r>
          </w:p>
        </w:tc>
        <w:tc>
          <w:tcPr>
            <w:tcW w:w="12373" w:type="dxa"/>
          </w:tcPr>
          <w:p w14:paraId="095B9797" w14:textId="77777777" w:rsidR="00EC396D" w:rsidRPr="002D1F37" w:rsidRDefault="00EC396D" w:rsidP="002D1F37">
            <w:pPr>
              <w:widowControl w:val="0"/>
              <w:shd w:val="clear" w:color="auto" w:fill="FFFFFF"/>
              <w:spacing w:after="0" w:line="100" w:lineRule="atLeast"/>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Тема 8</w:t>
            </w:r>
            <w:r w:rsidRPr="002D1F37">
              <w:rPr>
                <w:rFonts w:ascii="Times New Roman" w:eastAsia="Calibri" w:hAnsi="Times New Roman" w:cs="Times New Roman"/>
                <w:b/>
                <w:i/>
                <w:color w:val="000000"/>
                <w:sz w:val="24"/>
                <w:szCs w:val="24"/>
              </w:rPr>
              <w:t xml:space="preserve">. Класс </w:t>
            </w:r>
            <w:r>
              <w:rPr>
                <w:rFonts w:ascii="Times New Roman" w:eastAsia="Calibri" w:hAnsi="Times New Roman" w:cs="Times New Roman"/>
                <w:b/>
                <w:i/>
                <w:color w:val="000000"/>
                <w:sz w:val="24"/>
                <w:szCs w:val="24"/>
              </w:rPr>
              <w:t>Хордовые: бесчерепные, рыбы.</w:t>
            </w:r>
          </w:p>
        </w:tc>
      </w:tr>
      <w:tr w:rsidR="00EC396D" w:rsidRPr="002D1F37" w14:paraId="1D742DE7" w14:textId="77777777" w:rsidTr="00133730">
        <w:tc>
          <w:tcPr>
            <w:tcW w:w="594" w:type="dxa"/>
          </w:tcPr>
          <w:p w14:paraId="54A94E9D"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BA7B62">
              <w:rPr>
                <w:rFonts w:ascii="Times New Roman" w:eastAsia="Times New Roman" w:hAnsi="Times New Roman" w:cs="Times New Roman"/>
                <w:kern w:val="0"/>
                <w:sz w:val="28"/>
                <w:szCs w:val="28"/>
                <w:lang w:eastAsia="ru-RU"/>
              </w:rPr>
              <w:t>6</w:t>
            </w:r>
          </w:p>
        </w:tc>
        <w:tc>
          <w:tcPr>
            <w:tcW w:w="1883" w:type="dxa"/>
          </w:tcPr>
          <w:p w14:paraId="7E39B0A7"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063AEBC9" w14:textId="77777777" w:rsidR="00EC396D" w:rsidRPr="002D1F37" w:rsidRDefault="00EC396D"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Бесчерепные.</w:t>
            </w:r>
            <w:r w:rsidR="003449C9" w:rsidRPr="002D1F37">
              <w:rPr>
                <w:rFonts w:ascii="Times New Roman" w:eastAsia="Calibri" w:hAnsi="Times New Roman" w:cs="Times New Roman"/>
                <w:color w:val="000000"/>
                <w:sz w:val="24"/>
                <w:szCs w:val="24"/>
              </w:rPr>
              <w:t xml:space="preserve"> Черепные, или позвоночные. Внешнее строение рыб.</w:t>
            </w:r>
          </w:p>
        </w:tc>
      </w:tr>
      <w:tr w:rsidR="00EC396D" w:rsidRPr="002D1F37" w14:paraId="05526EAC" w14:textId="77777777" w:rsidTr="00133730">
        <w:tc>
          <w:tcPr>
            <w:tcW w:w="594" w:type="dxa"/>
          </w:tcPr>
          <w:p w14:paraId="0D11AD05"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BA7B62">
              <w:rPr>
                <w:rFonts w:ascii="Times New Roman" w:eastAsia="Times New Roman" w:hAnsi="Times New Roman" w:cs="Times New Roman"/>
                <w:kern w:val="0"/>
                <w:sz w:val="28"/>
                <w:szCs w:val="28"/>
                <w:lang w:eastAsia="ru-RU"/>
              </w:rPr>
              <w:t>7</w:t>
            </w:r>
          </w:p>
        </w:tc>
        <w:tc>
          <w:tcPr>
            <w:tcW w:w="1883" w:type="dxa"/>
          </w:tcPr>
          <w:p w14:paraId="7A2751D5"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517B6159" w14:textId="77777777" w:rsidR="00EC396D" w:rsidRPr="002D1F37" w:rsidRDefault="003449C9" w:rsidP="002D1F37">
            <w:pPr>
              <w:widowControl w:val="0"/>
              <w:shd w:val="clear" w:color="auto" w:fill="FFFFFF"/>
              <w:spacing w:after="0" w:line="100" w:lineRule="atLeast"/>
              <w:rPr>
                <w:rFonts w:ascii="Times New Roman" w:eastAsia="Calibri" w:hAnsi="Times New Roman" w:cs="Times New Roman"/>
                <w:b/>
                <w:color w:val="000000"/>
                <w:sz w:val="24"/>
                <w:szCs w:val="24"/>
              </w:rPr>
            </w:pPr>
            <w:r w:rsidRPr="002D1F37">
              <w:rPr>
                <w:rFonts w:ascii="Times New Roman" w:eastAsia="Calibri" w:hAnsi="Times New Roman" w:cs="Times New Roman"/>
                <w:color w:val="000000"/>
                <w:sz w:val="24"/>
                <w:szCs w:val="24"/>
              </w:rPr>
              <w:t>Внутреннее строение рыб. Особенности размножения рыб</w:t>
            </w:r>
          </w:p>
        </w:tc>
      </w:tr>
      <w:tr w:rsidR="00EC396D" w:rsidRPr="002D1F37" w14:paraId="029CF701" w14:textId="77777777" w:rsidTr="00133730">
        <w:tc>
          <w:tcPr>
            <w:tcW w:w="594" w:type="dxa"/>
          </w:tcPr>
          <w:p w14:paraId="466C8012"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18</w:t>
            </w:r>
          </w:p>
        </w:tc>
        <w:tc>
          <w:tcPr>
            <w:tcW w:w="1883" w:type="dxa"/>
          </w:tcPr>
          <w:p w14:paraId="4B7A063C"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234E0184" w14:textId="77777777" w:rsidR="00EC396D" w:rsidRPr="002D1F37" w:rsidRDefault="003449C9" w:rsidP="002D1F37">
            <w:pPr>
              <w:widowControl w:val="0"/>
              <w:shd w:val="clear" w:color="auto" w:fill="FFFFFF"/>
              <w:spacing w:after="0" w:line="100" w:lineRule="atLeast"/>
              <w:rPr>
                <w:rFonts w:ascii="Times New Roman" w:eastAsia="Calibri" w:hAnsi="Times New Roman" w:cs="Times New Roman"/>
                <w:b/>
                <w:color w:val="000000"/>
                <w:sz w:val="24"/>
                <w:szCs w:val="24"/>
              </w:rPr>
            </w:pPr>
            <w:r w:rsidRPr="002D1F37">
              <w:rPr>
                <w:rFonts w:ascii="Times New Roman" w:eastAsia="Calibri" w:hAnsi="Times New Roman" w:cs="Times New Roman"/>
                <w:color w:val="000000"/>
                <w:sz w:val="24"/>
                <w:szCs w:val="24"/>
              </w:rPr>
              <w:t xml:space="preserve">Основные систематические группы </w:t>
            </w:r>
            <w:proofErr w:type="gramStart"/>
            <w:r w:rsidRPr="002D1F37">
              <w:rPr>
                <w:rFonts w:ascii="Times New Roman" w:eastAsia="Calibri" w:hAnsi="Times New Roman" w:cs="Times New Roman"/>
                <w:color w:val="000000"/>
                <w:sz w:val="24"/>
                <w:szCs w:val="24"/>
              </w:rPr>
              <w:t>рыб.</w:t>
            </w:r>
            <w:r w:rsidRPr="002D1F37">
              <w:rPr>
                <w:rFonts w:ascii="Times New Roman" w:eastAsia="Calibri" w:hAnsi="Times New Roman" w:cs="Times New Roman"/>
                <w:b/>
                <w:color w:val="000000"/>
                <w:sz w:val="24"/>
                <w:szCs w:val="24"/>
              </w:rPr>
              <w:t>Лабораторная</w:t>
            </w:r>
            <w:proofErr w:type="gramEnd"/>
            <w:r w:rsidRPr="002D1F37">
              <w:rPr>
                <w:rFonts w:ascii="Times New Roman" w:eastAsia="Calibri" w:hAnsi="Times New Roman" w:cs="Times New Roman"/>
                <w:b/>
                <w:color w:val="000000"/>
                <w:sz w:val="24"/>
                <w:szCs w:val="24"/>
              </w:rPr>
              <w:t xml:space="preserve"> работа №5</w:t>
            </w:r>
            <w:r w:rsidRPr="002D1F37">
              <w:rPr>
                <w:rFonts w:ascii="Times New Roman" w:eastAsia="Calibri" w:hAnsi="Times New Roman" w:cs="Times New Roman"/>
                <w:color w:val="000000"/>
                <w:sz w:val="24"/>
                <w:szCs w:val="24"/>
              </w:rPr>
              <w:t xml:space="preserve"> "Внешнее строение и особенности передвижения рыбы". Промысловые рыбы. Их использование и охрана.</w:t>
            </w:r>
          </w:p>
        </w:tc>
      </w:tr>
      <w:tr w:rsidR="00EC396D" w:rsidRPr="002D1F37" w14:paraId="05FEF95B" w14:textId="77777777" w:rsidTr="00133730">
        <w:tc>
          <w:tcPr>
            <w:tcW w:w="594" w:type="dxa"/>
          </w:tcPr>
          <w:p w14:paraId="5ABC90DE"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0F0E74A3"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3</w:t>
            </w:r>
          </w:p>
        </w:tc>
        <w:tc>
          <w:tcPr>
            <w:tcW w:w="12373" w:type="dxa"/>
          </w:tcPr>
          <w:p w14:paraId="389D4F7B" w14:textId="77777777" w:rsidR="00EC396D" w:rsidRPr="002D1F37" w:rsidRDefault="003449C9" w:rsidP="002D1F37">
            <w:pPr>
              <w:widowControl w:val="0"/>
              <w:shd w:val="clear" w:color="auto" w:fill="FFFFFF"/>
              <w:spacing w:after="0" w:line="100" w:lineRule="atLeast"/>
              <w:rPr>
                <w:rFonts w:ascii="Times New Roman" w:eastAsia="Calibri" w:hAnsi="Times New Roman" w:cs="Times New Roman"/>
                <w:b/>
                <w:color w:val="000000"/>
                <w:sz w:val="24"/>
                <w:szCs w:val="24"/>
              </w:rPr>
            </w:pPr>
            <w:r w:rsidRPr="002D1F37">
              <w:rPr>
                <w:rFonts w:ascii="Times New Roman" w:eastAsia="Calibri" w:hAnsi="Times New Roman" w:cs="Times New Roman"/>
                <w:b/>
                <w:i/>
                <w:color w:val="000000"/>
                <w:sz w:val="24"/>
                <w:szCs w:val="24"/>
              </w:rPr>
              <w:t>Тема 9. Класс Земноводные, или Амфибии</w:t>
            </w:r>
          </w:p>
        </w:tc>
      </w:tr>
      <w:tr w:rsidR="00EC396D" w:rsidRPr="002D1F37" w14:paraId="203A2B66" w14:textId="77777777" w:rsidTr="00BA7B62">
        <w:trPr>
          <w:trHeight w:val="945"/>
        </w:trPr>
        <w:tc>
          <w:tcPr>
            <w:tcW w:w="594" w:type="dxa"/>
          </w:tcPr>
          <w:p w14:paraId="21B0B91B"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19</w:t>
            </w:r>
          </w:p>
        </w:tc>
        <w:tc>
          <w:tcPr>
            <w:tcW w:w="1883" w:type="dxa"/>
          </w:tcPr>
          <w:p w14:paraId="13B9F842"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12373" w:type="dxa"/>
          </w:tcPr>
          <w:p w14:paraId="6075BF56" w14:textId="77777777" w:rsidR="00EC396D" w:rsidRPr="002D1F37" w:rsidRDefault="003449C9" w:rsidP="00BA7B62">
            <w:pPr>
              <w:widowControl w:val="0"/>
              <w:shd w:val="clear" w:color="auto" w:fill="FFFFFF"/>
              <w:spacing w:after="0" w:line="100" w:lineRule="atLeast"/>
              <w:rPr>
                <w:rFonts w:ascii="Times New Roman" w:eastAsia="Calibri" w:hAnsi="Times New Roman" w:cs="Times New Roman"/>
                <w:b/>
                <w:color w:val="000000"/>
                <w:sz w:val="24"/>
                <w:szCs w:val="24"/>
              </w:rPr>
            </w:pPr>
            <w:r w:rsidRPr="002D1F37">
              <w:rPr>
                <w:rFonts w:ascii="Times New Roman" w:eastAsia="Calibri" w:hAnsi="Times New Roman" w:cs="Times New Roman"/>
                <w:color w:val="000000"/>
                <w:sz w:val="24"/>
                <w:szCs w:val="24"/>
              </w:rPr>
              <w:t>Среда обитания и строение тела земноводных</w:t>
            </w:r>
            <w:r>
              <w:rPr>
                <w:rFonts w:ascii="Times New Roman" w:eastAsia="Calibri" w:hAnsi="Times New Roman" w:cs="Times New Roman"/>
                <w:color w:val="000000"/>
                <w:sz w:val="24"/>
                <w:szCs w:val="24"/>
              </w:rPr>
              <w:t>.</w:t>
            </w:r>
            <w:r w:rsidRPr="002D1F37">
              <w:rPr>
                <w:rFonts w:ascii="Times New Roman" w:eastAsia="Calibri" w:hAnsi="Times New Roman" w:cs="Times New Roman"/>
                <w:color w:val="000000"/>
                <w:sz w:val="24"/>
                <w:szCs w:val="24"/>
              </w:rPr>
              <w:t xml:space="preserve"> Строение и функции внутренних органов земноводных</w:t>
            </w:r>
            <w:r w:rsidR="00BA7B62">
              <w:rPr>
                <w:rFonts w:ascii="Times New Roman" w:eastAsia="Calibri" w:hAnsi="Times New Roman" w:cs="Times New Roman"/>
                <w:color w:val="000000"/>
                <w:sz w:val="24"/>
                <w:szCs w:val="24"/>
              </w:rPr>
              <w:t>.</w:t>
            </w:r>
            <w:r w:rsidR="00BA7B62" w:rsidRPr="002D1F37">
              <w:rPr>
                <w:rFonts w:ascii="Times New Roman" w:eastAsia="Calibri" w:hAnsi="Times New Roman" w:cs="Times New Roman"/>
                <w:color w:val="000000"/>
                <w:sz w:val="24"/>
                <w:szCs w:val="24"/>
              </w:rPr>
              <w:t xml:space="preserve"> </w:t>
            </w:r>
          </w:p>
        </w:tc>
      </w:tr>
      <w:tr w:rsidR="00EC396D" w:rsidRPr="002D1F37" w14:paraId="40AFFBA3" w14:textId="77777777" w:rsidTr="00133730">
        <w:tc>
          <w:tcPr>
            <w:tcW w:w="594" w:type="dxa"/>
          </w:tcPr>
          <w:p w14:paraId="729FA3C5"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BA7B62">
              <w:rPr>
                <w:rFonts w:ascii="Times New Roman" w:eastAsia="Times New Roman" w:hAnsi="Times New Roman" w:cs="Times New Roman"/>
                <w:kern w:val="0"/>
                <w:sz w:val="28"/>
                <w:szCs w:val="28"/>
                <w:lang w:eastAsia="ru-RU"/>
              </w:rPr>
              <w:t>0</w:t>
            </w:r>
          </w:p>
        </w:tc>
        <w:tc>
          <w:tcPr>
            <w:tcW w:w="1883" w:type="dxa"/>
          </w:tcPr>
          <w:p w14:paraId="715AB3D9"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12373" w:type="dxa"/>
          </w:tcPr>
          <w:p w14:paraId="3FB292A1" w14:textId="77777777" w:rsidR="00EC396D" w:rsidRPr="002D1F37" w:rsidRDefault="00BA7B62"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Годовой цикл и происхождение земноводных. Разнообразие и значение земноводных.</w:t>
            </w:r>
          </w:p>
        </w:tc>
      </w:tr>
      <w:tr w:rsidR="00EC396D" w:rsidRPr="002D1F37" w14:paraId="55640C79" w14:textId="77777777" w:rsidTr="00133730">
        <w:tc>
          <w:tcPr>
            <w:tcW w:w="594" w:type="dxa"/>
          </w:tcPr>
          <w:p w14:paraId="3A556B31" w14:textId="77777777" w:rsidR="00EC396D"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21</w:t>
            </w:r>
          </w:p>
        </w:tc>
        <w:tc>
          <w:tcPr>
            <w:tcW w:w="1883" w:type="dxa"/>
          </w:tcPr>
          <w:p w14:paraId="79FDFB82" w14:textId="77777777" w:rsidR="00EC396D" w:rsidRPr="002D1F37" w:rsidRDefault="00BA7B62" w:rsidP="00BA7B62">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3449C9">
              <w:rPr>
                <w:rFonts w:ascii="Times New Roman" w:eastAsia="Times New Roman" w:hAnsi="Times New Roman" w:cs="Times New Roman"/>
                <w:kern w:val="0"/>
                <w:sz w:val="28"/>
                <w:szCs w:val="28"/>
                <w:lang w:eastAsia="ru-RU"/>
              </w:rPr>
              <w:t xml:space="preserve">         </w:t>
            </w:r>
          </w:p>
        </w:tc>
        <w:tc>
          <w:tcPr>
            <w:tcW w:w="12373" w:type="dxa"/>
          </w:tcPr>
          <w:p w14:paraId="1FA699B9" w14:textId="77777777" w:rsidR="00EC396D" w:rsidRPr="002D1F37" w:rsidRDefault="00BA7B62"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color w:val="000000"/>
                <w:sz w:val="24"/>
                <w:szCs w:val="24"/>
              </w:rPr>
              <w:t>Подведем итоги.</w:t>
            </w:r>
            <w:r>
              <w:rPr>
                <w:rFonts w:ascii="Times New Roman" w:eastAsia="Calibri" w:hAnsi="Times New Roman" w:cs="Times New Roman"/>
                <w:b/>
                <w:color w:val="000000"/>
                <w:sz w:val="24"/>
                <w:szCs w:val="24"/>
              </w:rPr>
              <w:t xml:space="preserve"> Обобщающее повторение по темам:</w:t>
            </w:r>
            <w:r w:rsidRPr="002D1F37">
              <w:rPr>
                <w:rFonts w:ascii="Times New Roman" w:eastAsia="Calibri" w:hAnsi="Times New Roman" w:cs="Times New Roman"/>
                <w:b/>
                <w:color w:val="000000"/>
                <w:sz w:val="24"/>
                <w:szCs w:val="24"/>
              </w:rPr>
              <w:t xml:space="preserve"> « Рыбы и Земноводные»</w:t>
            </w:r>
          </w:p>
        </w:tc>
      </w:tr>
      <w:tr w:rsidR="00BA7B62" w:rsidRPr="002D1F37" w14:paraId="43831CA6" w14:textId="77777777" w:rsidTr="00133730">
        <w:tc>
          <w:tcPr>
            <w:tcW w:w="594" w:type="dxa"/>
          </w:tcPr>
          <w:p w14:paraId="7A3F559F" w14:textId="77777777" w:rsidR="00BA7B62"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6AC4A288" w14:textId="77777777" w:rsidR="00BA7B62"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2</w:t>
            </w:r>
          </w:p>
        </w:tc>
        <w:tc>
          <w:tcPr>
            <w:tcW w:w="12373" w:type="dxa"/>
          </w:tcPr>
          <w:p w14:paraId="149C194B" w14:textId="77777777" w:rsidR="00BA7B62" w:rsidRPr="002D1F37" w:rsidRDefault="00BA7B62" w:rsidP="002D1F37">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b/>
                <w:i/>
                <w:color w:val="000000"/>
                <w:sz w:val="24"/>
                <w:szCs w:val="24"/>
              </w:rPr>
              <w:t>Тема 10. Класс Пресмыкающиеся, или Рептилии.</w:t>
            </w:r>
          </w:p>
        </w:tc>
      </w:tr>
      <w:tr w:rsidR="00EC396D" w:rsidRPr="002D1F37" w14:paraId="4D7AD8A5" w14:textId="77777777" w:rsidTr="00133730">
        <w:tc>
          <w:tcPr>
            <w:tcW w:w="594" w:type="dxa"/>
          </w:tcPr>
          <w:p w14:paraId="17EEF44F"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BA7B62">
              <w:rPr>
                <w:rFonts w:ascii="Times New Roman" w:eastAsia="Times New Roman" w:hAnsi="Times New Roman" w:cs="Times New Roman"/>
                <w:kern w:val="0"/>
                <w:sz w:val="28"/>
                <w:szCs w:val="28"/>
                <w:lang w:eastAsia="ru-RU"/>
              </w:rPr>
              <w:t>2</w:t>
            </w:r>
          </w:p>
        </w:tc>
        <w:tc>
          <w:tcPr>
            <w:tcW w:w="1883" w:type="dxa"/>
          </w:tcPr>
          <w:p w14:paraId="451F32AC"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58E7BE42" w14:textId="77777777" w:rsidR="00EC396D" w:rsidRPr="002D1F37" w:rsidRDefault="003449C9"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Внешнее строение и скелет пресмыкающихся. Внутренне строение и жизнедеятельность пресмыкающихся</w:t>
            </w:r>
          </w:p>
        </w:tc>
      </w:tr>
      <w:tr w:rsidR="00EC396D" w:rsidRPr="002D1F37" w14:paraId="73A403C6" w14:textId="77777777" w:rsidTr="00133730">
        <w:tc>
          <w:tcPr>
            <w:tcW w:w="594" w:type="dxa"/>
          </w:tcPr>
          <w:p w14:paraId="7CD616A4" w14:textId="77777777" w:rsidR="00EC396D" w:rsidRPr="002D1F37" w:rsidRDefault="003449C9"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BA7B62">
              <w:rPr>
                <w:rFonts w:ascii="Times New Roman" w:eastAsia="Times New Roman" w:hAnsi="Times New Roman" w:cs="Times New Roman"/>
                <w:kern w:val="0"/>
                <w:sz w:val="28"/>
                <w:szCs w:val="28"/>
                <w:lang w:eastAsia="ru-RU"/>
              </w:rPr>
              <w:t>3</w:t>
            </w:r>
          </w:p>
        </w:tc>
        <w:tc>
          <w:tcPr>
            <w:tcW w:w="1883" w:type="dxa"/>
          </w:tcPr>
          <w:p w14:paraId="3C2F9694"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08B06F21" w14:textId="77777777" w:rsidR="00EC396D" w:rsidRPr="002D1F37" w:rsidRDefault="003449C9"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Многообразие пресмыкающихся. Значение и происхождение пресмыкающихся.</w:t>
            </w:r>
          </w:p>
        </w:tc>
      </w:tr>
      <w:tr w:rsidR="00EC396D" w:rsidRPr="002D1F37" w14:paraId="4BB25B68" w14:textId="77777777" w:rsidTr="00133730">
        <w:tc>
          <w:tcPr>
            <w:tcW w:w="594" w:type="dxa"/>
          </w:tcPr>
          <w:p w14:paraId="7631CB5F"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6F53F2DF" w14:textId="77777777" w:rsidR="00EC396D"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4</w:t>
            </w:r>
          </w:p>
        </w:tc>
        <w:tc>
          <w:tcPr>
            <w:tcW w:w="12373" w:type="dxa"/>
          </w:tcPr>
          <w:p w14:paraId="02993C7E" w14:textId="77777777" w:rsidR="00EC396D" w:rsidRPr="002D1F37" w:rsidRDefault="00B4096F"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i/>
                <w:color w:val="000000"/>
                <w:sz w:val="24"/>
                <w:szCs w:val="24"/>
              </w:rPr>
              <w:t>Тема 11. Класс Птицы.</w:t>
            </w:r>
          </w:p>
        </w:tc>
      </w:tr>
      <w:tr w:rsidR="00EC396D" w:rsidRPr="002D1F37" w14:paraId="3385D19A" w14:textId="77777777" w:rsidTr="00133730">
        <w:tc>
          <w:tcPr>
            <w:tcW w:w="594" w:type="dxa"/>
          </w:tcPr>
          <w:p w14:paraId="14697004" w14:textId="77777777" w:rsidR="00EC396D"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BA7B62">
              <w:rPr>
                <w:rFonts w:ascii="Times New Roman" w:eastAsia="Times New Roman" w:hAnsi="Times New Roman" w:cs="Times New Roman"/>
                <w:kern w:val="0"/>
                <w:sz w:val="28"/>
                <w:szCs w:val="28"/>
                <w:lang w:eastAsia="ru-RU"/>
              </w:rPr>
              <w:t>4</w:t>
            </w:r>
          </w:p>
        </w:tc>
        <w:tc>
          <w:tcPr>
            <w:tcW w:w="1883" w:type="dxa"/>
          </w:tcPr>
          <w:p w14:paraId="2BFAFBA8" w14:textId="77777777" w:rsidR="00EC396D"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12373" w:type="dxa"/>
          </w:tcPr>
          <w:p w14:paraId="56952A55" w14:textId="77777777" w:rsidR="00EC396D" w:rsidRPr="002D1F37" w:rsidRDefault="00B4096F" w:rsidP="00B4096F">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 xml:space="preserve">Внешнее строение птиц.  </w:t>
            </w:r>
            <w:r w:rsidRPr="002D1F37">
              <w:rPr>
                <w:rFonts w:ascii="Times New Roman" w:eastAsia="Calibri" w:hAnsi="Times New Roman" w:cs="Times New Roman"/>
                <w:b/>
                <w:color w:val="000000"/>
                <w:sz w:val="24"/>
                <w:szCs w:val="24"/>
              </w:rPr>
              <w:t>Лабораторная работа №6 «</w:t>
            </w:r>
            <w:r w:rsidRPr="002D1F37">
              <w:rPr>
                <w:rFonts w:ascii="Times New Roman" w:eastAsia="Calibri" w:hAnsi="Times New Roman" w:cs="Times New Roman"/>
                <w:color w:val="000000"/>
                <w:sz w:val="24"/>
                <w:szCs w:val="24"/>
              </w:rPr>
              <w:t xml:space="preserve">Внешнее строение птиц.» </w:t>
            </w:r>
          </w:p>
        </w:tc>
      </w:tr>
      <w:tr w:rsidR="00EC396D" w:rsidRPr="002D1F37" w14:paraId="481C58F0" w14:textId="77777777" w:rsidTr="00133730">
        <w:tc>
          <w:tcPr>
            <w:tcW w:w="594" w:type="dxa"/>
          </w:tcPr>
          <w:p w14:paraId="2FC6C8CE" w14:textId="77777777" w:rsidR="00EC396D"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BA7B62">
              <w:rPr>
                <w:rFonts w:ascii="Times New Roman" w:eastAsia="Times New Roman" w:hAnsi="Times New Roman" w:cs="Times New Roman"/>
                <w:kern w:val="0"/>
                <w:sz w:val="28"/>
                <w:szCs w:val="28"/>
                <w:lang w:eastAsia="ru-RU"/>
              </w:rPr>
              <w:t>5</w:t>
            </w:r>
          </w:p>
        </w:tc>
        <w:tc>
          <w:tcPr>
            <w:tcW w:w="1883" w:type="dxa"/>
          </w:tcPr>
          <w:p w14:paraId="781241BA" w14:textId="77777777" w:rsidR="00EC396D"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EC396D" w:rsidRPr="002D1F37">
              <w:rPr>
                <w:rFonts w:ascii="Times New Roman" w:eastAsia="Times New Roman" w:hAnsi="Times New Roman" w:cs="Times New Roman"/>
                <w:kern w:val="0"/>
                <w:sz w:val="28"/>
                <w:szCs w:val="28"/>
                <w:lang w:eastAsia="ru-RU"/>
              </w:rPr>
              <w:t xml:space="preserve"> </w:t>
            </w:r>
          </w:p>
        </w:tc>
        <w:tc>
          <w:tcPr>
            <w:tcW w:w="12373" w:type="dxa"/>
          </w:tcPr>
          <w:p w14:paraId="6F7073EE" w14:textId="77777777" w:rsidR="00EC396D" w:rsidRPr="002D1F37" w:rsidRDefault="00B4096F" w:rsidP="00B4096F">
            <w:pPr>
              <w:widowControl w:val="0"/>
              <w:shd w:val="clear" w:color="auto" w:fill="FFFFFF"/>
              <w:spacing w:after="0" w:line="100" w:lineRule="atLeast"/>
              <w:rPr>
                <w:rFonts w:ascii="Times New Roman" w:eastAsia="Calibri" w:hAnsi="Times New Roman" w:cs="Times New Roman"/>
                <w:i/>
                <w:color w:val="000000"/>
                <w:sz w:val="24"/>
                <w:szCs w:val="24"/>
              </w:rPr>
            </w:pPr>
            <w:r w:rsidRPr="002D1F37">
              <w:rPr>
                <w:rFonts w:ascii="Times New Roman" w:eastAsia="Calibri" w:hAnsi="Times New Roman" w:cs="Times New Roman"/>
                <w:color w:val="000000"/>
                <w:sz w:val="24"/>
                <w:szCs w:val="24"/>
              </w:rPr>
              <w:t xml:space="preserve">Опорно-двигательная система птиц. </w:t>
            </w:r>
            <w:r w:rsidRPr="002D1F37">
              <w:rPr>
                <w:rFonts w:ascii="Times New Roman" w:eastAsia="Calibri" w:hAnsi="Times New Roman" w:cs="Times New Roman"/>
                <w:b/>
                <w:color w:val="000000"/>
                <w:sz w:val="24"/>
                <w:szCs w:val="24"/>
              </w:rPr>
              <w:t>Лабораторная работа №7</w:t>
            </w:r>
            <w:r w:rsidRPr="002D1F37">
              <w:rPr>
                <w:rFonts w:ascii="Times New Roman" w:eastAsia="Calibri" w:hAnsi="Times New Roman" w:cs="Times New Roman"/>
                <w:color w:val="000000"/>
                <w:sz w:val="24"/>
                <w:szCs w:val="24"/>
              </w:rPr>
              <w:t xml:space="preserve"> "Строение скелета птицы". Внутреннее строение птиц. </w:t>
            </w:r>
          </w:p>
        </w:tc>
      </w:tr>
      <w:tr w:rsidR="00EC396D" w:rsidRPr="002D1F37" w14:paraId="637F47EC" w14:textId="77777777" w:rsidTr="00133730">
        <w:tc>
          <w:tcPr>
            <w:tcW w:w="594" w:type="dxa"/>
          </w:tcPr>
          <w:p w14:paraId="028CC330" w14:textId="77777777" w:rsidR="00EC396D"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BA7B62">
              <w:rPr>
                <w:rFonts w:ascii="Times New Roman" w:eastAsia="Times New Roman" w:hAnsi="Times New Roman" w:cs="Times New Roman"/>
                <w:kern w:val="0"/>
                <w:sz w:val="28"/>
                <w:szCs w:val="28"/>
                <w:lang w:eastAsia="ru-RU"/>
              </w:rPr>
              <w:t>6</w:t>
            </w:r>
          </w:p>
        </w:tc>
        <w:tc>
          <w:tcPr>
            <w:tcW w:w="1883" w:type="dxa"/>
          </w:tcPr>
          <w:p w14:paraId="6D28AD4D" w14:textId="77777777" w:rsidR="00EC396D" w:rsidRPr="002D1F37" w:rsidRDefault="00EC396D"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4C8D4AE6" w14:textId="77777777" w:rsidR="00EC396D" w:rsidRPr="002D1F37" w:rsidRDefault="00B4096F" w:rsidP="002D1F37">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Размножение и развитие птиц. Годовой жизненный цикл и сезонные явления в жизни птиц. Разнообразие птиц.</w:t>
            </w:r>
          </w:p>
        </w:tc>
      </w:tr>
      <w:tr w:rsidR="00B4096F" w:rsidRPr="002D1F37" w14:paraId="38216A43" w14:textId="77777777" w:rsidTr="00133730">
        <w:tc>
          <w:tcPr>
            <w:tcW w:w="594" w:type="dxa"/>
          </w:tcPr>
          <w:p w14:paraId="24F717EE"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BA7B62">
              <w:rPr>
                <w:rFonts w:ascii="Times New Roman" w:eastAsia="Times New Roman" w:hAnsi="Times New Roman" w:cs="Times New Roman"/>
                <w:kern w:val="0"/>
                <w:sz w:val="28"/>
                <w:szCs w:val="28"/>
                <w:lang w:eastAsia="ru-RU"/>
              </w:rPr>
              <w:t>7</w:t>
            </w:r>
          </w:p>
        </w:tc>
        <w:tc>
          <w:tcPr>
            <w:tcW w:w="1883" w:type="dxa"/>
          </w:tcPr>
          <w:p w14:paraId="365DCE38"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47BCFC21" w14:textId="77777777" w:rsidR="00B4096F" w:rsidRPr="002D1F37" w:rsidRDefault="00B4096F" w:rsidP="00133730">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Значение и охрана птиц. Происхождение птиц.</w:t>
            </w:r>
            <w:r w:rsidRPr="002D1F37">
              <w:rPr>
                <w:rFonts w:ascii="Times New Roman" w:eastAsia="Calibri" w:hAnsi="Times New Roman" w:cs="Times New Roman"/>
                <w:b/>
                <w:color w:val="000000"/>
                <w:sz w:val="24"/>
                <w:szCs w:val="24"/>
              </w:rPr>
              <w:t xml:space="preserve"> Подведем итоги. </w:t>
            </w:r>
            <w:r>
              <w:rPr>
                <w:rFonts w:ascii="Times New Roman" w:eastAsia="Calibri" w:hAnsi="Times New Roman" w:cs="Times New Roman"/>
                <w:b/>
                <w:color w:val="000000"/>
                <w:sz w:val="24"/>
                <w:szCs w:val="24"/>
              </w:rPr>
              <w:t>Обобщающее повторение</w:t>
            </w:r>
            <w:r w:rsidRPr="002D1F37">
              <w:rPr>
                <w:rFonts w:ascii="Times New Roman" w:eastAsia="Calibri" w:hAnsi="Times New Roman" w:cs="Times New Roman"/>
                <w:b/>
                <w:color w:val="000000"/>
                <w:sz w:val="24"/>
                <w:szCs w:val="24"/>
              </w:rPr>
              <w:t xml:space="preserve"> по темам «Класс Пресмыкающиеся и класс Птицы»</w:t>
            </w:r>
          </w:p>
        </w:tc>
      </w:tr>
      <w:tr w:rsidR="00B4096F" w:rsidRPr="002D1F37" w14:paraId="00F5236C" w14:textId="77777777" w:rsidTr="00133730">
        <w:tc>
          <w:tcPr>
            <w:tcW w:w="594" w:type="dxa"/>
          </w:tcPr>
          <w:p w14:paraId="74F651DF"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28AFC76F"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5</w:t>
            </w:r>
          </w:p>
        </w:tc>
        <w:tc>
          <w:tcPr>
            <w:tcW w:w="12373" w:type="dxa"/>
          </w:tcPr>
          <w:p w14:paraId="7A82A4B1" w14:textId="77777777" w:rsidR="00B4096F" w:rsidRPr="002D1F37" w:rsidRDefault="00B4096F"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i/>
                <w:color w:val="000000"/>
                <w:sz w:val="24"/>
                <w:szCs w:val="24"/>
              </w:rPr>
              <w:t>Тема 12. Класс Млекопитающие, или Звери.</w:t>
            </w:r>
          </w:p>
        </w:tc>
      </w:tr>
      <w:tr w:rsidR="00B4096F" w:rsidRPr="002D1F37" w14:paraId="4BCD628B" w14:textId="77777777" w:rsidTr="00133730">
        <w:tc>
          <w:tcPr>
            <w:tcW w:w="594" w:type="dxa"/>
          </w:tcPr>
          <w:p w14:paraId="575CA94B"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BA7B62">
              <w:rPr>
                <w:rFonts w:ascii="Times New Roman" w:eastAsia="Times New Roman" w:hAnsi="Times New Roman" w:cs="Times New Roman"/>
                <w:kern w:val="0"/>
                <w:sz w:val="28"/>
                <w:szCs w:val="28"/>
                <w:lang w:eastAsia="ru-RU"/>
              </w:rPr>
              <w:t>8</w:t>
            </w:r>
          </w:p>
        </w:tc>
        <w:tc>
          <w:tcPr>
            <w:tcW w:w="1883" w:type="dxa"/>
          </w:tcPr>
          <w:p w14:paraId="18D791E5"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2104AF7F" w14:textId="77777777" w:rsidR="00B4096F" w:rsidRPr="002D1F37" w:rsidRDefault="00B4096F" w:rsidP="002D1F37">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 xml:space="preserve">Внешнее строение млекопитающих. Среды жизни и места обитания. </w:t>
            </w:r>
            <w:r w:rsidRPr="002D1F37">
              <w:rPr>
                <w:rFonts w:ascii="Times New Roman" w:eastAsia="Calibri" w:hAnsi="Times New Roman" w:cs="Times New Roman"/>
                <w:b/>
                <w:color w:val="000000"/>
                <w:sz w:val="24"/>
                <w:szCs w:val="24"/>
              </w:rPr>
              <w:t xml:space="preserve">Лабораторная работа № 8 </w:t>
            </w:r>
            <w:r w:rsidRPr="002D1F37">
              <w:rPr>
                <w:rFonts w:ascii="Times New Roman" w:eastAsia="Calibri" w:hAnsi="Times New Roman" w:cs="Times New Roman"/>
                <w:color w:val="000000"/>
                <w:sz w:val="24"/>
                <w:szCs w:val="24"/>
              </w:rPr>
              <w:t>"Строение скелета млекопитающих". Внутреннее строение млекопитающих.</w:t>
            </w:r>
          </w:p>
        </w:tc>
      </w:tr>
      <w:tr w:rsidR="00B4096F" w:rsidRPr="002D1F37" w14:paraId="5AD27006" w14:textId="77777777" w:rsidTr="00133730">
        <w:tc>
          <w:tcPr>
            <w:tcW w:w="594" w:type="dxa"/>
          </w:tcPr>
          <w:p w14:paraId="214A4C4F" w14:textId="77777777" w:rsidR="00B4096F" w:rsidRPr="002D1F37" w:rsidRDefault="00BA7B62"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29</w:t>
            </w:r>
          </w:p>
        </w:tc>
        <w:tc>
          <w:tcPr>
            <w:tcW w:w="1883" w:type="dxa"/>
          </w:tcPr>
          <w:p w14:paraId="3A5E360F"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      </w:t>
            </w:r>
          </w:p>
        </w:tc>
        <w:tc>
          <w:tcPr>
            <w:tcW w:w="12373" w:type="dxa"/>
          </w:tcPr>
          <w:p w14:paraId="4B4CC29A" w14:textId="77777777" w:rsidR="00B4096F" w:rsidRPr="002D1F37" w:rsidRDefault="00B4096F" w:rsidP="002D1F37">
            <w:pPr>
              <w:widowControl w:val="0"/>
              <w:shd w:val="clear" w:color="auto" w:fill="FFFFFF"/>
              <w:spacing w:after="0" w:line="100" w:lineRule="atLeast"/>
              <w:rPr>
                <w:rFonts w:ascii="Times New Roman" w:eastAsia="Calibri" w:hAnsi="Times New Roman" w:cs="Times New Roman"/>
                <w:i/>
                <w:color w:val="000000"/>
                <w:sz w:val="24"/>
                <w:szCs w:val="24"/>
              </w:rPr>
            </w:pPr>
            <w:r w:rsidRPr="002D1F37">
              <w:rPr>
                <w:rFonts w:ascii="Times New Roman" w:eastAsia="Calibri" w:hAnsi="Times New Roman" w:cs="Times New Roman"/>
                <w:color w:val="000000"/>
                <w:sz w:val="24"/>
                <w:szCs w:val="24"/>
              </w:rPr>
              <w:t>Размножение и развитие млекопитающих. Годовой жизненный цикл. Происхождение и разнообразие млекопитающих.</w:t>
            </w:r>
          </w:p>
        </w:tc>
      </w:tr>
      <w:tr w:rsidR="00B4096F" w:rsidRPr="002D1F37" w14:paraId="7C997362" w14:textId="77777777" w:rsidTr="00133730">
        <w:tc>
          <w:tcPr>
            <w:tcW w:w="594" w:type="dxa"/>
          </w:tcPr>
          <w:p w14:paraId="56208D77"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w:t>
            </w:r>
            <w:r w:rsidR="00BA7B62">
              <w:rPr>
                <w:rFonts w:ascii="Times New Roman" w:eastAsia="Times New Roman" w:hAnsi="Times New Roman" w:cs="Times New Roman"/>
                <w:kern w:val="0"/>
                <w:sz w:val="28"/>
                <w:szCs w:val="28"/>
                <w:lang w:eastAsia="ru-RU"/>
              </w:rPr>
              <w:t>0</w:t>
            </w:r>
          </w:p>
        </w:tc>
        <w:tc>
          <w:tcPr>
            <w:tcW w:w="1883" w:type="dxa"/>
          </w:tcPr>
          <w:p w14:paraId="39DFEEAA"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5ED3C0D4" w14:textId="77777777" w:rsidR="00B4096F" w:rsidRPr="002D1F37" w:rsidRDefault="00B4096F" w:rsidP="002D1F37">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Плацентарные звери: Насекомоядные и Рукокрылые, Грызуны и Зайцеобразные, Хищные.</w:t>
            </w:r>
          </w:p>
        </w:tc>
      </w:tr>
      <w:tr w:rsidR="00B4096F" w:rsidRPr="002D1F37" w14:paraId="77BB5FBE" w14:textId="77777777" w:rsidTr="00133730">
        <w:tc>
          <w:tcPr>
            <w:tcW w:w="594" w:type="dxa"/>
          </w:tcPr>
          <w:p w14:paraId="25EC65CC"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w:t>
            </w:r>
            <w:r w:rsidR="00BA7B62">
              <w:rPr>
                <w:rFonts w:ascii="Times New Roman" w:eastAsia="Times New Roman" w:hAnsi="Times New Roman" w:cs="Times New Roman"/>
                <w:kern w:val="0"/>
                <w:sz w:val="28"/>
                <w:szCs w:val="28"/>
                <w:lang w:eastAsia="ru-RU"/>
              </w:rPr>
              <w:t>1</w:t>
            </w:r>
          </w:p>
        </w:tc>
        <w:tc>
          <w:tcPr>
            <w:tcW w:w="1883" w:type="dxa"/>
          </w:tcPr>
          <w:p w14:paraId="790A0BDD"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11760570" w14:textId="77777777" w:rsidR="00B4096F" w:rsidRPr="002D1F37" w:rsidRDefault="00B4096F" w:rsidP="002D1F37">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Ластоногие и Китообразные. Парнокопытные и Непарнокопытные, Хоботные.</w:t>
            </w:r>
          </w:p>
        </w:tc>
      </w:tr>
      <w:tr w:rsidR="00B4096F" w:rsidRPr="002D1F37" w14:paraId="2EE7AB48" w14:textId="77777777" w:rsidTr="00133730">
        <w:tc>
          <w:tcPr>
            <w:tcW w:w="594" w:type="dxa"/>
          </w:tcPr>
          <w:p w14:paraId="6A54F5DB"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w:t>
            </w:r>
            <w:r w:rsidR="00BA7B62">
              <w:rPr>
                <w:rFonts w:ascii="Times New Roman" w:eastAsia="Times New Roman" w:hAnsi="Times New Roman" w:cs="Times New Roman"/>
                <w:kern w:val="0"/>
                <w:sz w:val="28"/>
                <w:szCs w:val="28"/>
                <w:lang w:eastAsia="ru-RU"/>
              </w:rPr>
              <w:t>2</w:t>
            </w:r>
          </w:p>
        </w:tc>
        <w:tc>
          <w:tcPr>
            <w:tcW w:w="1883" w:type="dxa"/>
          </w:tcPr>
          <w:p w14:paraId="5868B9E2"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kern w:val="0"/>
                <w:sz w:val="28"/>
                <w:szCs w:val="28"/>
                <w:lang w:eastAsia="ru-RU"/>
              </w:rPr>
              <w:t>1</w:t>
            </w:r>
          </w:p>
        </w:tc>
        <w:tc>
          <w:tcPr>
            <w:tcW w:w="12373" w:type="dxa"/>
          </w:tcPr>
          <w:p w14:paraId="44AFFF73" w14:textId="77777777" w:rsidR="00B4096F" w:rsidRPr="002D1F37" w:rsidRDefault="00B4096F" w:rsidP="00092CE1">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Отряд Приматы. Экологические группы млекопитающих</w:t>
            </w:r>
            <w:r w:rsidR="00092CE1">
              <w:rPr>
                <w:rFonts w:ascii="Times New Roman" w:eastAsia="Calibri" w:hAnsi="Times New Roman" w:cs="Times New Roman"/>
                <w:color w:val="000000"/>
                <w:sz w:val="24"/>
                <w:szCs w:val="24"/>
              </w:rPr>
              <w:t>.</w:t>
            </w:r>
            <w:r w:rsidR="005860E3" w:rsidRPr="002D1F37">
              <w:rPr>
                <w:rFonts w:ascii="Times New Roman" w:eastAsia="Calibri" w:hAnsi="Times New Roman" w:cs="Times New Roman"/>
                <w:b/>
                <w:color w:val="000000"/>
                <w:sz w:val="24"/>
                <w:szCs w:val="24"/>
              </w:rPr>
              <w:t xml:space="preserve"> Подведем итоги. </w:t>
            </w:r>
            <w:r w:rsidR="005860E3">
              <w:rPr>
                <w:rFonts w:ascii="Times New Roman" w:eastAsia="Calibri" w:hAnsi="Times New Roman" w:cs="Times New Roman"/>
                <w:b/>
                <w:color w:val="000000"/>
                <w:sz w:val="24"/>
                <w:szCs w:val="24"/>
              </w:rPr>
              <w:t>Обобщающее повторение</w:t>
            </w:r>
            <w:r w:rsidR="005860E3" w:rsidRPr="002D1F37">
              <w:rPr>
                <w:rFonts w:ascii="Times New Roman" w:eastAsia="Calibri" w:hAnsi="Times New Roman" w:cs="Times New Roman"/>
                <w:b/>
                <w:color w:val="000000"/>
                <w:sz w:val="24"/>
                <w:szCs w:val="24"/>
              </w:rPr>
              <w:t xml:space="preserve"> по темам «Класс </w:t>
            </w:r>
            <w:r w:rsidR="005860E3" w:rsidRPr="002D1F37">
              <w:rPr>
                <w:rFonts w:eastAsia="Calibri" w:cs="Times New Roman"/>
                <w:b/>
                <w:color w:val="000000"/>
                <w:sz w:val="24"/>
                <w:szCs w:val="24"/>
              </w:rPr>
              <w:t>Млекопитающие</w:t>
            </w:r>
            <w:r w:rsidR="005860E3" w:rsidRPr="002D1F37">
              <w:rPr>
                <w:rFonts w:ascii="Times New Roman" w:eastAsia="Calibri" w:hAnsi="Times New Roman" w:cs="Times New Roman"/>
                <w:b/>
                <w:color w:val="000000"/>
                <w:sz w:val="24"/>
                <w:szCs w:val="24"/>
              </w:rPr>
              <w:t>»</w:t>
            </w:r>
            <w:r w:rsidR="005860E3">
              <w:rPr>
                <w:rFonts w:ascii="Times New Roman" w:eastAsia="Calibri" w:hAnsi="Times New Roman" w:cs="Times New Roman"/>
                <w:b/>
                <w:color w:val="000000"/>
                <w:sz w:val="24"/>
                <w:szCs w:val="24"/>
              </w:rPr>
              <w:t>.</w:t>
            </w:r>
            <w:r w:rsidR="005860E3" w:rsidRPr="002D1F37">
              <w:rPr>
                <w:rFonts w:ascii="Times New Roman" w:eastAsia="Calibri" w:hAnsi="Times New Roman" w:cs="Times New Roman"/>
                <w:color w:val="000000"/>
                <w:sz w:val="24"/>
                <w:szCs w:val="24"/>
              </w:rPr>
              <w:t xml:space="preserve"> Значение млекопитающих для человека.</w:t>
            </w:r>
          </w:p>
        </w:tc>
      </w:tr>
      <w:tr w:rsidR="005860E3" w:rsidRPr="002D1F37" w14:paraId="3DB3DA02" w14:textId="77777777" w:rsidTr="00133730">
        <w:tc>
          <w:tcPr>
            <w:tcW w:w="594" w:type="dxa"/>
          </w:tcPr>
          <w:p w14:paraId="08A2AE18" w14:textId="77777777" w:rsidR="005860E3" w:rsidRDefault="005860E3"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63FD8663" w14:textId="77777777" w:rsidR="005860E3" w:rsidRPr="002D1F37" w:rsidRDefault="00966FFC"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p>
        </w:tc>
        <w:tc>
          <w:tcPr>
            <w:tcW w:w="12373" w:type="dxa"/>
          </w:tcPr>
          <w:p w14:paraId="10198299" w14:textId="77777777" w:rsidR="005860E3" w:rsidRPr="002D1F37" w:rsidRDefault="005860E3" w:rsidP="00092CE1">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i/>
                <w:color w:val="000000"/>
                <w:sz w:val="24"/>
                <w:szCs w:val="24"/>
              </w:rPr>
              <w:t>Тема 13. Развитие животного мира на Земле.</w:t>
            </w:r>
          </w:p>
        </w:tc>
      </w:tr>
      <w:tr w:rsidR="00092CE1" w:rsidRPr="002D1F37" w14:paraId="51E167C7" w14:textId="77777777" w:rsidTr="00133730">
        <w:tc>
          <w:tcPr>
            <w:tcW w:w="594" w:type="dxa"/>
          </w:tcPr>
          <w:p w14:paraId="37BF61EF" w14:textId="77777777" w:rsidR="00092CE1" w:rsidRDefault="00092CE1"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33</w:t>
            </w:r>
          </w:p>
        </w:tc>
        <w:tc>
          <w:tcPr>
            <w:tcW w:w="1883" w:type="dxa"/>
          </w:tcPr>
          <w:p w14:paraId="441CD42F" w14:textId="77777777" w:rsidR="00092CE1" w:rsidRPr="002D1F37" w:rsidRDefault="00092CE1"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12373" w:type="dxa"/>
          </w:tcPr>
          <w:p w14:paraId="2104D80E" w14:textId="77777777" w:rsidR="00092CE1" w:rsidRPr="002D1F37" w:rsidRDefault="00092CE1" w:rsidP="00966FFC">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color w:val="000000"/>
                <w:sz w:val="24"/>
                <w:szCs w:val="24"/>
              </w:rPr>
              <w:t xml:space="preserve"> </w:t>
            </w:r>
            <w:r w:rsidR="005860E3" w:rsidRPr="00A41C4A">
              <w:rPr>
                <w:rFonts w:ascii="Times New Roman" w:eastAsia="Calibri" w:hAnsi="Times New Roman" w:cs="Times New Roman"/>
                <w:color w:val="000000"/>
                <w:sz w:val="24"/>
                <w:szCs w:val="24"/>
              </w:rPr>
              <w:t>Доказательства эволюции животного мира. Учение Ч.Дарвина об эволюции.</w:t>
            </w:r>
            <w:r w:rsidR="005860E3" w:rsidRPr="002D1F37">
              <w:rPr>
                <w:rFonts w:ascii="Times New Roman" w:eastAsia="Calibri" w:hAnsi="Times New Roman" w:cs="Times New Roman"/>
                <w:color w:val="000000"/>
                <w:sz w:val="24"/>
                <w:szCs w:val="24"/>
              </w:rPr>
              <w:t xml:space="preserve"> Основные этапы развития животного мира на Земле.</w:t>
            </w:r>
            <w:r w:rsidR="005860E3" w:rsidRPr="002D1F37">
              <w:rPr>
                <w:rFonts w:ascii="Times New Roman" w:eastAsia="Calibri" w:hAnsi="Times New Roman" w:cs="Times New Roman"/>
                <w:b/>
                <w:color w:val="000000"/>
                <w:sz w:val="24"/>
                <w:szCs w:val="24"/>
              </w:rPr>
              <w:t xml:space="preserve"> </w:t>
            </w:r>
          </w:p>
        </w:tc>
      </w:tr>
      <w:tr w:rsidR="00B4096F" w:rsidRPr="002D1F37" w14:paraId="211E9FB1" w14:textId="77777777" w:rsidTr="00133730">
        <w:tc>
          <w:tcPr>
            <w:tcW w:w="594" w:type="dxa"/>
          </w:tcPr>
          <w:p w14:paraId="4F571D33" w14:textId="77777777" w:rsidR="00B4096F" w:rsidRPr="002D1F37" w:rsidRDefault="00966FFC"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34</w:t>
            </w:r>
          </w:p>
        </w:tc>
        <w:tc>
          <w:tcPr>
            <w:tcW w:w="1883" w:type="dxa"/>
          </w:tcPr>
          <w:p w14:paraId="5C081A8C" w14:textId="77777777" w:rsidR="00B4096F" w:rsidRPr="002D1F37" w:rsidRDefault="00966FFC" w:rsidP="002D1F37">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B4096F">
              <w:rPr>
                <w:rFonts w:ascii="Times New Roman" w:eastAsia="Times New Roman" w:hAnsi="Times New Roman" w:cs="Times New Roman"/>
                <w:kern w:val="0"/>
                <w:sz w:val="28"/>
                <w:szCs w:val="28"/>
                <w:lang w:eastAsia="ru-RU"/>
              </w:rPr>
              <w:t xml:space="preserve">         </w:t>
            </w:r>
          </w:p>
        </w:tc>
        <w:tc>
          <w:tcPr>
            <w:tcW w:w="12373" w:type="dxa"/>
          </w:tcPr>
          <w:p w14:paraId="3DEF51B7" w14:textId="77777777" w:rsidR="00B4096F" w:rsidRPr="002D1F37" w:rsidRDefault="00966FFC" w:rsidP="00BA7B62">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b/>
                <w:color w:val="000000"/>
                <w:sz w:val="24"/>
                <w:szCs w:val="24"/>
              </w:rPr>
              <w:t>Итоговая проверка знаний</w:t>
            </w:r>
          </w:p>
        </w:tc>
      </w:tr>
      <w:tr w:rsidR="00B4096F" w:rsidRPr="002D1F37" w14:paraId="7F2E47F6" w14:textId="77777777" w:rsidTr="00133730">
        <w:tc>
          <w:tcPr>
            <w:tcW w:w="594" w:type="dxa"/>
          </w:tcPr>
          <w:p w14:paraId="2EE10458"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097082E8"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2373" w:type="dxa"/>
          </w:tcPr>
          <w:p w14:paraId="3C5AB714" w14:textId="77777777" w:rsidR="00B4096F" w:rsidRPr="002D1F37" w:rsidRDefault="00B4096F" w:rsidP="002D1F37">
            <w:pPr>
              <w:widowControl w:val="0"/>
              <w:shd w:val="clear" w:color="auto" w:fill="FFFFFF"/>
              <w:spacing w:after="0" w:line="100" w:lineRule="atLeast"/>
              <w:rPr>
                <w:rFonts w:ascii="Times New Roman" w:eastAsia="Calibri" w:hAnsi="Times New Roman" w:cs="Times New Roman"/>
                <w:b/>
                <w:i/>
                <w:color w:val="000000"/>
                <w:sz w:val="24"/>
                <w:szCs w:val="24"/>
              </w:rPr>
            </w:pPr>
          </w:p>
        </w:tc>
      </w:tr>
      <w:tr w:rsidR="00B4096F" w:rsidRPr="002D1F37" w14:paraId="00158BF8" w14:textId="77777777" w:rsidTr="00133730">
        <w:tc>
          <w:tcPr>
            <w:tcW w:w="594" w:type="dxa"/>
          </w:tcPr>
          <w:p w14:paraId="2D8BB66F"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63E282C9"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2373" w:type="dxa"/>
          </w:tcPr>
          <w:p w14:paraId="03C03749" w14:textId="77777777" w:rsidR="00B4096F" w:rsidRPr="002D1F37" w:rsidRDefault="00B4096F" w:rsidP="002D1F37">
            <w:pPr>
              <w:widowControl w:val="0"/>
              <w:shd w:val="clear" w:color="auto" w:fill="FFFFFF"/>
              <w:spacing w:after="0" w:line="100" w:lineRule="atLeast"/>
              <w:rPr>
                <w:rFonts w:ascii="Times New Roman" w:eastAsia="Calibri" w:hAnsi="Times New Roman" w:cs="Times New Roman"/>
                <w:b/>
                <w:i/>
                <w:color w:val="000000"/>
                <w:sz w:val="24"/>
                <w:szCs w:val="24"/>
              </w:rPr>
            </w:pPr>
          </w:p>
        </w:tc>
      </w:tr>
      <w:tr w:rsidR="00B4096F" w:rsidRPr="002D1F37" w14:paraId="1AC92E9F" w14:textId="77777777" w:rsidTr="00133730">
        <w:tc>
          <w:tcPr>
            <w:tcW w:w="594" w:type="dxa"/>
          </w:tcPr>
          <w:p w14:paraId="55A74F28"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883" w:type="dxa"/>
          </w:tcPr>
          <w:p w14:paraId="0E9495DD" w14:textId="77777777" w:rsidR="00B4096F" w:rsidRPr="002D1F37" w:rsidRDefault="00B4096F" w:rsidP="002D1F37">
            <w:pPr>
              <w:suppressAutoHyphens w:val="0"/>
              <w:spacing w:after="0" w:line="240" w:lineRule="auto"/>
              <w:rPr>
                <w:rFonts w:ascii="Times New Roman" w:eastAsia="Times New Roman" w:hAnsi="Times New Roman" w:cs="Times New Roman"/>
                <w:kern w:val="0"/>
                <w:sz w:val="28"/>
                <w:szCs w:val="28"/>
                <w:lang w:eastAsia="ru-RU"/>
              </w:rPr>
            </w:pPr>
          </w:p>
        </w:tc>
        <w:tc>
          <w:tcPr>
            <w:tcW w:w="12373" w:type="dxa"/>
          </w:tcPr>
          <w:p w14:paraId="754608B6" w14:textId="77777777" w:rsidR="00B4096F" w:rsidRPr="002D1F37" w:rsidRDefault="00B4096F" w:rsidP="002D1F37">
            <w:pPr>
              <w:widowControl w:val="0"/>
              <w:shd w:val="clear" w:color="auto" w:fill="FFFFFF"/>
              <w:spacing w:after="0" w:line="100" w:lineRule="atLeast"/>
              <w:rPr>
                <w:rFonts w:ascii="Times New Roman" w:eastAsia="Calibri" w:hAnsi="Times New Roman" w:cs="Times New Roman"/>
                <w:b/>
                <w:color w:val="000000"/>
                <w:sz w:val="24"/>
                <w:szCs w:val="24"/>
              </w:rPr>
            </w:pPr>
          </w:p>
        </w:tc>
      </w:tr>
    </w:tbl>
    <w:p w14:paraId="330E5105" w14:textId="77777777" w:rsidR="0016104A" w:rsidRDefault="0016104A" w:rsidP="00133730">
      <w:pPr>
        <w:jc w:val="center"/>
        <w:rPr>
          <w:rFonts w:ascii="Times New Roman" w:hAnsi="Times New Roman"/>
          <w:sz w:val="36"/>
          <w:szCs w:val="36"/>
        </w:rPr>
      </w:pPr>
    </w:p>
    <w:p w14:paraId="4746FCB1" w14:textId="77777777" w:rsidR="0016104A" w:rsidRDefault="0016104A" w:rsidP="00133730">
      <w:pPr>
        <w:jc w:val="center"/>
        <w:rPr>
          <w:rFonts w:ascii="Times New Roman" w:hAnsi="Times New Roman"/>
          <w:sz w:val="36"/>
          <w:szCs w:val="36"/>
        </w:rPr>
      </w:pPr>
    </w:p>
    <w:p w14:paraId="0958DDE8" w14:textId="77777777" w:rsidR="0016104A" w:rsidRDefault="0016104A" w:rsidP="00133730">
      <w:pPr>
        <w:jc w:val="center"/>
        <w:rPr>
          <w:rFonts w:ascii="Times New Roman" w:hAnsi="Times New Roman"/>
          <w:sz w:val="36"/>
          <w:szCs w:val="36"/>
        </w:rPr>
      </w:pPr>
    </w:p>
    <w:p w14:paraId="3145CB53" w14:textId="77777777" w:rsidR="0016104A" w:rsidRDefault="0016104A" w:rsidP="00133730">
      <w:pPr>
        <w:jc w:val="center"/>
        <w:rPr>
          <w:rFonts w:ascii="Times New Roman" w:hAnsi="Times New Roman"/>
          <w:sz w:val="36"/>
          <w:szCs w:val="36"/>
        </w:rPr>
      </w:pPr>
    </w:p>
    <w:p w14:paraId="5D95F1E9" w14:textId="77777777" w:rsidR="0016104A" w:rsidRDefault="0016104A" w:rsidP="00133730">
      <w:pPr>
        <w:jc w:val="center"/>
        <w:rPr>
          <w:rFonts w:ascii="Times New Roman" w:hAnsi="Times New Roman"/>
          <w:sz w:val="36"/>
          <w:szCs w:val="36"/>
        </w:rPr>
      </w:pPr>
    </w:p>
    <w:p w14:paraId="5C6E71C7" w14:textId="77777777" w:rsidR="0016104A" w:rsidRDefault="0016104A" w:rsidP="00133730">
      <w:pPr>
        <w:jc w:val="center"/>
        <w:rPr>
          <w:rFonts w:ascii="Times New Roman" w:hAnsi="Times New Roman"/>
          <w:sz w:val="36"/>
          <w:szCs w:val="36"/>
        </w:rPr>
      </w:pPr>
    </w:p>
    <w:p w14:paraId="140FBBFB" w14:textId="77777777" w:rsidR="0016104A" w:rsidRDefault="0016104A" w:rsidP="00133730">
      <w:pPr>
        <w:jc w:val="center"/>
        <w:rPr>
          <w:rFonts w:ascii="Times New Roman" w:hAnsi="Times New Roman"/>
          <w:sz w:val="36"/>
          <w:szCs w:val="36"/>
        </w:rPr>
      </w:pPr>
    </w:p>
    <w:p w14:paraId="3AAB5A1C" w14:textId="77777777" w:rsidR="0016104A" w:rsidRDefault="0016104A" w:rsidP="00133730">
      <w:pPr>
        <w:jc w:val="center"/>
        <w:rPr>
          <w:rFonts w:ascii="Times New Roman" w:hAnsi="Times New Roman"/>
          <w:sz w:val="36"/>
          <w:szCs w:val="36"/>
        </w:rPr>
      </w:pPr>
    </w:p>
    <w:p w14:paraId="5AACBA6A" w14:textId="77777777" w:rsidR="0016104A" w:rsidRDefault="0016104A" w:rsidP="00133730">
      <w:pPr>
        <w:jc w:val="center"/>
        <w:rPr>
          <w:rFonts w:ascii="Times New Roman" w:hAnsi="Times New Roman"/>
          <w:sz w:val="36"/>
          <w:szCs w:val="36"/>
        </w:rPr>
      </w:pPr>
    </w:p>
    <w:p w14:paraId="2F7850F8" w14:textId="77777777" w:rsidR="0016104A" w:rsidRDefault="0016104A" w:rsidP="00133730">
      <w:pPr>
        <w:jc w:val="center"/>
        <w:rPr>
          <w:rFonts w:ascii="Times New Roman" w:hAnsi="Times New Roman"/>
          <w:sz w:val="36"/>
          <w:szCs w:val="36"/>
        </w:rPr>
      </w:pPr>
    </w:p>
    <w:p w14:paraId="35C7197A" w14:textId="77777777" w:rsidR="0016104A" w:rsidRDefault="0016104A" w:rsidP="00133730">
      <w:pPr>
        <w:jc w:val="center"/>
        <w:rPr>
          <w:rFonts w:ascii="Times New Roman" w:hAnsi="Times New Roman"/>
          <w:sz w:val="36"/>
          <w:szCs w:val="36"/>
        </w:rPr>
      </w:pPr>
    </w:p>
    <w:p w14:paraId="32293FED" w14:textId="77777777" w:rsidR="0016104A" w:rsidRDefault="0016104A" w:rsidP="00133730">
      <w:pPr>
        <w:jc w:val="center"/>
        <w:rPr>
          <w:rFonts w:ascii="Times New Roman" w:hAnsi="Times New Roman"/>
          <w:sz w:val="36"/>
          <w:szCs w:val="36"/>
        </w:rPr>
      </w:pPr>
    </w:p>
    <w:p w14:paraId="7386426F" w14:textId="77777777" w:rsidR="0016104A" w:rsidRDefault="0016104A" w:rsidP="00133730">
      <w:pPr>
        <w:jc w:val="center"/>
        <w:rPr>
          <w:rFonts w:ascii="Times New Roman" w:hAnsi="Times New Roman"/>
          <w:sz w:val="36"/>
          <w:szCs w:val="36"/>
        </w:rPr>
      </w:pPr>
    </w:p>
    <w:p w14:paraId="00AF8647" w14:textId="77777777" w:rsidR="0016104A" w:rsidRDefault="0016104A" w:rsidP="00133730">
      <w:pPr>
        <w:jc w:val="center"/>
        <w:rPr>
          <w:rFonts w:ascii="Times New Roman" w:hAnsi="Times New Roman"/>
          <w:sz w:val="36"/>
          <w:szCs w:val="36"/>
        </w:rPr>
      </w:pPr>
    </w:p>
    <w:p w14:paraId="68BEFF46" w14:textId="77777777" w:rsidR="00133730" w:rsidRPr="00E90DB7" w:rsidRDefault="00133730" w:rsidP="00133730">
      <w:pPr>
        <w:jc w:val="center"/>
        <w:rPr>
          <w:rFonts w:ascii="Times New Roman" w:hAnsi="Times New Roman"/>
          <w:sz w:val="36"/>
          <w:szCs w:val="36"/>
        </w:rPr>
      </w:pPr>
      <w:r>
        <w:rPr>
          <w:rFonts w:ascii="Times New Roman" w:hAnsi="Times New Roman"/>
          <w:sz w:val="36"/>
          <w:szCs w:val="36"/>
        </w:rPr>
        <w:t>Календарно-т</w:t>
      </w:r>
      <w:r w:rsidRPr="00E90DB7">
        <w:rPr>
          <w:rFonts w:ascii="Times New Roman" w:hAnsi="Times New Roman"/>
          <w:sz w:val="36"/>
          <w:szCs w:val="36"/>
        </w:rPr>
        <w:t>ематическое планирование</w:t>
      </w:r>
    </w:p>
    <w:tbl>
      <w:tblPr>
        <w:tblW w:w="316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411"/>
        <w:gridCol w:w="1419"/>
        <w:gridCol w:w="1701"/>
        <w:gridCol w:w="9389"/>
        <w:gridCol w:w="3642"/>
        <w:gridCol w:w="4526"/>
        <w:gridCol w:w="4526"/>
        <w:gridCol w:w="4526"/>
      </w:tblGrid>
      <w:tr w:rsidR="00133730" w:rsidRPr="00BC17FE" w14:paraId="0FDD9AE9" w14:textId="77777777" w:rsidTr="00ED3DF6">
        <w:trPr>
          <w:gridAfter w:val="4"/>
          <w:wAfter w:w="17220" w:type="dxa"/>
          <w:trHeight w:val="144"/>
        </w:trPr>
        <w:tc>
          <w:tcPr>
            <w:tcW w:w="539" w:type="dxa"/>
            <w:vMerge w:val="restart"/>
          </w:tcPr>
          <w:p w14:paraId="02540417" w14:textId="77777777" w:rsidR="00133730" w:rsidRPr="00BC17FE" w:rsidRDefault="00133730"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lastRenderedPageBreak/>
              <w:t>№ п/п</w:t>
            </w:r>
          </w:p>
        </w:tc>
        <w:tc>
          <w:tcPr>
            <w:tcW w:w="1411" w:type="dxa"/>
            <w:vMerge w:val="restart"/>
          </w:tcPr>
          <w:p w14:paraId="6C2D9542" w14:textId="77777777" w:rsidR="00133730" w:rsidRPr="00BC17FE" w:rsidRDefault="00133730"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Количество часов,</w:t>
            </w:r>
          </w:p>
          <w:p w14:paraId="2BC3F9F2" w14:textId="77777777" w:rsidR="00133730" w:rsidRPr="00BC17FE" w:rsidRDefault="00133730"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 xml:space="preserve"> отводимых</w:t>
            </w:r>
          </w:p>
          <w:p w14:paraId="185871CA" w14:textId="77777777" w:rsidR="00133730" w:rsidRPr="00BC17FE" w:rsidRDefault="00133730"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на изучение темы</w:t>
            </w:r>
          </w:p>
        </w:tc>
        <w:tc>
          <w:tcPr>
            <w:tcW w:w="3120" w:type="dxa"/>
            <w:gridSpan w:val="2"/>
          </w:tcPr>
          <w:p w14:paraId="141200B1" w14:textId="77777777" w:rsidR="00133730" w:rsidRPr="00BC17FE" w:rsidRDefault="00133730"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Дата</w:t>
            </w:r>
          </w:p>
        </w:tc>
        <w:tc>
          <w:tcPr>
            <w:tcW w:w="9389" w:type="dxa"/>
            <w:vMerge w:val="restart"/>
          </w:tcPr>
          <w:p w14:paraId="11B14385" w14:textId="77777777" w:rsidR="00133730" w:rsidRPr="00BC17FE" w:rsidRDefault="00133730"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Название раздела.</w:t>
            </w:r>
          </w:p>
          <w:p w14:paraId="58780827" w14:textId="77777777" w:rsidR="00133730" w:rsidRPr="00BC17FE" w:rsidRDefault="00133730"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 xml:space="preserve">Тема урока </w:t>
            </w:r>
            <w:proofErr w:type="gramStart"/>
            <w:r w:rsidRPr="00BC17FE">
              <w:rPr>
                <w:rFonts w:ascii="Times New Roman" w:eastAsia="Times New Roman" w:hAnsi="Times New Roman" w:cs="Times New Roman"/>
                <w:sz w:val="24"/>
                <w:szCs w:val="24"/>
              </w:rPr>
              <w:t>( контрольные</w:t>
            </w:r>
            <w:proofErr w:type="gramEnd"/>
            <w:r w:rsidRPr="00BC17FE">
              <w:rPr>
                <w:rFonts w:ascii="Times New Roman" w:eastAsia="Times New Roman" w:hAnsi="Times New Roman" w:cs="Times New Roman"/>
                <w:sz w:val="24"/>
                <w:szCs w:val="24"/>
              </w:rPr>
              <w:t>, практические, лабораторные работы)</w:t>
            </w:r>
          </w:p>
        </w:tc>
      </w:tr>
      <w:tr w:rsidR="00133730" w:rsidRPr="00BC17FE" w14:paraId="290E2CAB" w14:textId="77777777" w:rsidTr="00ED3DF6">
        <w:trPr>
          <w:gridAfter w:val="4"/>
          <w:wAfter w:w="17220" w:type="dxa"/>
          <w:trHeight w:val="144"/>
        </w:trPr>
        <w:tc>
          <w:tcPr>
            <w:tcW w:w="539" w:type="dxa"/>
            <w:vMerge/>
          </w:tcPr>
          <w:p w14:paraId="438C8ED9" w14:textId="77777777" w:rsidR="00133730" w:rsidRPr="00BC17FE" w:rsidRDefault="00133730" w:rsidP="00133730">
            <w:pPr>
              <w:spacing w:after="0" w:line="100" w:lineRule="atLeast"/>
              <w:rPr>
                <w:rFonts w:ascii="Times New Roman" w:eastAsia="Times New Roman" w:hAnsi="Times New Roman" w:cs="Times New Roman"/>
                <w:sz w:val="24"/>
                <w:szCs w:val="24"/>
              </w:rPr>
            </w:pPr>
          </w:p>
        </w:tc>
        <w:tc>
          <w:tcPr>
            <w:tcW w:w="1411" w:type="dxa"/>
            <w:vMerge/>
          </w:tcPr>
          <w:p w14:paraId="0250E923" w14:textId="77777777" w:rsidR="00133730" w:rsidRPr="00BC17FE" w:rsidRDefault="00133730" w:rsidP="00133730">
            <w:pPr>
              <w:spacing w:after="0" w:line="100" w:lineRule="atLeast"/>
              <w:rPr>
                <w:rFonts w:ascii="Times New Roman" w:eastAsia="Times New Roman" w:hAnsi="Times New Roman" w:cs="Times New Roman"/>
                <w:sz w:val="24"/>
                <w:szCs w:val="24"/>
              </w:rPr>
            </w:pPr>
          </w:p>
        </w:tc>
        <w:tc>
          <w:tcPr>
            <w:tcW w:w="1419" w:type="dxa"/>
            <w:vAlign w:val="center"/>
          </w:tcPr>
          <w:p w14:paraId="750C9012" w14:textId="77777777" w:rsidR="00133730" w:rsidRPr="00BC17FE" w:rsidRDefault="00133730" w:rsidP="00133730">
            <w:pPr>
              <w:spacing w:before="100" w:beforeAutospacing="1" w:after="100" w:afterAutospacing="1" w:line="240" w:lineRule="auto"/>
              <w:contextualSpacing/>
              <w:jc w:val="center"/>
              <w:rPr>
                <w:rFonts w:ascii="Times New Roman" w:hAnsi="Times New Roman" w:cs="Times New Roman"/>
                <w:sz w:val="24"/>
                <w:szCs w:val="24"/>
              </w:rPr>
            </w:pPr>
            <w:r w:rsidRPr="00BC17FE">
              <w:rPr>
                <w:rFonts w:ascii="Times New Roman" w:hAnsi="Times New Roman" w:cs="Times New Roman"/>
                <w:sz w:val="24"/>
                <w:szCs w:val="24"/>
              </w:rPr>
              <w:t>По плану</w:t>
            </w:r>
          </w:p>
        </w:tc>
        <w:tc>
          <w:tcPr>
            <w:tcW w:w="1701" w:type="dxa"/>
            <w:vAlign w:val="center"/>
          </w:tcPr>
          <w:p w14:paraId="7DFFF0C2" w14:textId="77777777" w:rsidR="00133730" w:rsidRPr="00BC17FE" w:rsidRDefault="00133730" w:rsidP="00133730">
            <w:pPr>
              <w:spacing w:before="100" w:beforeAutospacing="1" w:after="100" w:afterAutospacing="1" w:line="240" w:lineRule="auto"/>
              <w:contextualSpacing/>
              <w:jc w:val="center"/>
              <w:rPr>
                <w:rFonts w:ascii="Times New Roman" w:hAnsi="Times New Roman" w:cs="Times New Roman"/>
                <w:sz w:val="24"/>
                <w:szCs w:val="24"/>
              </w:rPr>
            </w:pPr>
            <w:r w:rsidRPr="00BC17FE">
              <w:rPr>
                <w:rFonts w:ascii="Times New Roman" w:hAnsi="Times New Roman" w:cs="Times New Roman"/>
                <w:sz w:val="24"/>
                <w:szCs w:val="24"/>
              </w:rPr>
              <w:t>По факту</w:t>
            </w:r>
          </w:p>
        </w:tc>
        <w:tc>
          <w:tcPr>
            <w:tcW w:w="9389" w:type="dxa"/>
            <w:vMerge/>
          </w:tcPr>
          <w:p w14:paraId="5EC43ABC" w14:textId="77777777" w:rsidR="00133730" w:rsidRPr="00BC17FE" w:rsidRDefault="00133730" w:rsidP="00133730">
            <w:pPr>
              <w:spacing w:after="0" w:line="100" w:lineRule="atLeast"/>
              <w:rPr>
                <w:rFonts w:ascii="Times New Roman" w:eastAsia="Times New Roman" w:hAnsi="Times New Roman" w:cs="Times New Roman"/>
                <w:sz w:val="24"/>
                <w:szCs w:val="24"/>
              </w:rPr>
            </w:pPr>
          </w:p>
        </w:tc>
      </w:tr>
      <w:tr w:rsidR="00133730" w:rsidRPr="00BC17FE" w14:paraId="3231AD66" w14:textId="77777777" w:rsidTr="00ED3DF6">
        <w:trPr>
          <w:gridAfter w:val="4"/>
          <w:wAfter w:w="17220" w:type="dxa"/>
          <w:trHeight w:val="144"/>
        </w:trPr>
        <w:tc>
          <w:tcPr>
            <w:tcW w:w="14459" w:type="dxa"/>
            <w:gridSpan w:val="5"/>
          </w:tcPr>
          <w:p w14:paraId="1FD464F4" w14:textId="77777777" w:rsidR="00133730" w:rsidRPr="002D1F37" w:rsidRDefault="003919DD" w:rsidP="00133730">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b/>
                <w:i/>
                <w:sz w:val="24"/>
                <w:szCs w:val="24"/>
              </w:rPr>
              <w:t xml:space="preserve">                                                                                    </w:t>
            </w:r>
            <w:r w:rsidR="00133730" w:rsidRPr="002D1F37">
              <w:rPr>
                <w:rFonts w:ascii="Times New Roman" w:eastAsia="Times New Roman" w:hAnsi="Times New Roman" w:cs="Times New Roman"/>
                <w:b/>
                <w:i/>
                <w:sz w:val="24"/>
                <w:szCs w:val="24"/>
              </w:rPr>
              <w:t>Тема 1. Общие сведения о мире животных</w:t>
            </w:r>
            <w:r>
              <w:rPr>
                <w:rFonts w:ascii="Times New Roman" w:eastAsia="Times New Roman" w:hAnsi="Times New Roman" w:cs="Times New Roman"/>
                <w:b/>
                <w:i/>
                <w:sz w:val="24"/>
                <w:szCs w:val="24"/>
              </w:rPr>
              <w:t xml:space="preserve"> (2)</w:t>
            </w:r>
          </w:p>
        </w:tc>
      </w:tr>
      <w:tr w:rsidR="00133730" w:rsidRPr="00BC17FE" w14:paraId="58DE7A81" w14:textId="77777777" w:rsidTr="00ED3DF6">
        <w:trPr>
          <w:gridAfter w:val="4"/>
          <w:wAfter w:w="17220" w:type="dxa"/>
          <w:trHeight w:val="144"/>
        </w:trPr>
        <w:tc>
          <w:tcPr>
            <w:tcW w:w="539" w:type="dxa"/>
          </w:tcPr>
          <w:p w14:paraId="36D5E3D8" w14:textId="77777777" w:rsidR="00133730" w:rsidRPr="002D1F37" w:rsidRDefault="003919DD" w:rsidP="00133730">
            <w:pPr>
              <w:suppressAutoHyphens w:val="0"/>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1411" w:type="dxa"/>
          </w:tcPr>
          <w:p w14:paraId="46929B60" w14:textId="77777777" w:rsidR="00133730" w:rsidRPr="00BC17FE" w:rsidRDefault="00133730" w:rsidP="00133730">
            <w:pPr>
              <w:spacing w:after="0" w:line="100" w:lineRule="atLeast"/>
              <w:rPr>
                <w:rFonts w:ascii="Times New Roman" w:hAnsi="Times New Roman" w:cs="Times New Roman"/>
                <w:b/>
                <w:sz w:val="24"/>
                <w:szCs w:val="24"/>
              </w:rPr>
            </w:pPr>
            <w:r w:rsidRPr="00BC17FE">
              <w:rPr>
                <w:rFonts w:ascii="Times New Roman" w:eastAsia="Times New Roman" w:hAnsi="Times New Roman" w:cs="Times New Roman"/>
                <w:sz w:val="24"/>
                <w:szCs w:val="24"/>
              </w:rPr>
              <w:t>1</w:t>
            </w:r>
          </w:p>
        </w:tc>
        <w:tc>
          <w:tcPr>
            <w:tcW w:w="1419" w:type="dxa"/>
          </w:tcPr>
          <w:p w14:paraId="015F9DC7" w14:textId="77777777" w:rsidR="00133730" w:rsidRPr="00BC17FE" w:rsidRDefault="00133730"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4C347DFC" w14:textId="77777777" w:rsidR="00133730" w:rsidRPr="00BC17FE" w:rsidRDefault="00133730" w:rsidP="00133730">
            <w:pPr>
              <w:spacing w:before="100" w:beforeAutospacing="1" w:after="100" w:afterAutospacing="1" w:line="23" w:lineRule="atLeast"/>
              <w:contextualSpacing/>
              <w:rPr>
                <w:rFonts w:ascii="Times New Roman" w:hAnsi="Times New Roman" w:cs="Times New Roman"/>
                <w:b/>
                <w:sz w:val="24"/>
                <w:szCs w:val="24"/>
              </w:rPr>
            </w:pPr>
          </w:p>
        </w:tc>
        <w:tc>
          <w:tcPr>
            <w:tcW w:w="9389" w:type="dxa"/>
          </w:tcPr>
          <w:p w14:paraId="14D20A36" w14:textId="77777777" w:rsidR="00133730"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r w:rsidRPr="002D1F37">
              <w:rPr>
                <w:rFonts w:ascii="Times New Roman" w:eastAsia="Times New Roman" w:hAnsi="Times New Roman" w:cs="Times New Roman"/>
                <w:sz w:val="24"/>
                <w:szCs w:val="24"/>
              </w:rPr>
              <w:t>Зоология – наука о животных</w:t>
            </w:r>
            <w:r>
              <w:rPr>
                <w:rFonts w:ascii="Times New Roman" w:eastAsia="Times New Roman" w:hAnsi="Times New Roman" w:cs="Times New Roman"/>
                <w:sz w:val="24"/>
                <w:szCs w:val="24"/>
              </w:rPr>
              <w:t>. Животные и окружающая среда</w:t>
            </w:r>
          </w:p>
        </w:tc>
      </w:tr>
      <w:tr w:rsidR="00133730" w:rsidRPr="00BC17FE" w14:paraId="6F298B3C" w14:textId="77777777" w:rsidTr="00ED3DF6">
        <w:trPr>
          <w:gridAfter w:val="4"/>
          <w:wAfter w:w="17220" w:type="dxa"/>
          <w:trHeight w:val="144"/>
        </w:trPr>
        <w:tc>
          <w:tcPr>
            <w:tcW w:w="539" w:type="dxa"/>
          </w:tcPr>
          <w:p w14:paraId="6A0E8C3D" w14:textId="77777777" w:rsidR="00133730" w:rsidRPr="002D1F37" w:rsidRDefault="003919DD" w:rsidP="00133730">
            <w:pPr>
              <w:suppressAutoHyphens w:val="0"/>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p>
        </w:tc>
        <w:tc>
          <w:tcPr>
            <w:tcW w:w="1411" w:type="dxa"/>
          </w:tcPr>
          <w:p w14:paraId="4B26F725" w14:textId="77777777" w:rsidR="00133730" w:rsidRPr="00BC17FE" w:rsidRDefault="00133730" w:rsidP="00133730">
            <w:pPr>
              <w:spacing w:after="0" w:line="100" w:lineRule="atLeast"/>
              <w:rPr>
                <w:rFonts w:ascii="Times New Roman" w:hAnsi="Times New Roman" w:cs="Times New Roman"/>
                <w:b/>
                <w:sz w:val="24"/>
                <w:szCs w:val="24"/>
              </w:rPr>
            </w:pPr>
            <w:r w:rsidRPr="00BC17FE">
              <w:rPr>
                <w:rFonts w:ascii="Times New Roman" w:eastAsia="Times New Roman" w:hAnsi="Times New Roman" w:cs="Times New Roman"/>
                <w:sz w:val="24"/>
                <w:szCs w:val="24"/>
              </w:rPr>
              <w:t>1</w:t>
            </w:r>
          </w:p>
        </w:tc>
        <w:tc>
          <w:tcPr>
            <w:tcW w:w="1419" w:type="dxa"/>
          </w:tcPr>
          <w:p w14:paraId="30E4315E" w14:textId="77777777" w:rsidR="00133730" w:rsidRPr="00BC17FE" w:rsidRDefault="00133730" w:rsidP="00133730">
            <w:pPr>
              <w:spacing w:before="100" w:beforeAutospacing="1" w:after="100" w:afterAutospacing="1" w:line="23" w:lineRule="atLeast"/>
              <w:ind w:left="113" w:right="57"/>
              <w:contextualSpacing/>
              <w:rPr>
                <w:rFonts w:ascii="Times New Roman" w:hAnsi="Times New Roman" w:cs="Times New Roman"/>
                <w:sz w:val="24"/>
                <w:szCs w:val="24"/>
              </w:rPr>
            </w:pPr>
          </w:p>
        </w:tc>
        <w:tc>
          <w:tcPr>
            <w:tcW w:w="1701" w:type="dxa"/>
          </w:tcPr>
          <w:p w14:paraId="3D469E58" w14:textId="77777777" w:rsidR="00133730" w:rsidRPr="00BC17FE" w:rsidRDefault="00133730" w:rsidP="00133730">
            <w:pPr>
              <w:spacing w:before="100" w:beforeAutospacing="1" w:after="100" w:afterAutospacing="1" w:line="23" w:lineRule="atLeast"/>
              <w:ind w:left="113" w:right="57"/>
              <w:contextualSpacing/>
              <w:rPr>
                <w:rFonts w:ascii="Times New Roman" w:hAnsi="Times New Roman" w:cs="Times New Roman"/>
                <w:b/>
                <w:sz w:val="24"/>
                <w:szCs w:val="24"/>
              </w:rPr>
            </w:pPr>
          </w:p>
        </w:tc>
        <w:tc>
          <w:tcPr>
            <w:tcW w:w="9389" w:type="dxa"/>
          </w:tcPr>
          <w:p w14:paraId="59355C7A" w14:textId="77777777" w:rsidR="00133730" w:rsidRPr="00133730" w:rsidRDefault="003919DD" w:rsidP="00133730">
            <w:pPr>
              <w:spacing w:before="100" w:beforeAutospacing="1" w:after="100" w:afterAutospacing="1" w:line="23" w:lineRule="atLeast"/>
              <w:ind w:left="113" w:right="57"/>
              <w:contextualSpacing/>
              <w:rPr>
                <w:rFonts w:ascii="Times New Roman" w:eastAsia="PetersburgC" w:hAnsi="Times New Roman" w:cs="Times New Roman"/>
                <w:b/>
                <w:i/>
                <w:iCs/>
                <w:color w:val="231F20"/>
                <w:sz w:val="24"/>
                <w:szCs w:val="24"/>
              </w:rPr>
            </w:pPr>
            <w:r w:rsidRPr="002D1F37">
              <w:rPr>
                <w:rFonts w:ascii="Times New Roman" w:eastAsia="Times New Roman" w:hAnsi="Times New Roman" w:cs="Times New Roman"/>
                <w:sz w:val="24"/>
                <w:szCs w:val="24"/>
              </w:rPr>
              <w:t>Классификация животных и основные систематические группы. Влияние человека на животных.</w:t>
            </w:r>
            <w:r w:rsidRPr="002D1F37">
              <w:rPr>
                <w:rFonts w:ascii="Times New Roman" w:eastAsia="Times New Roman" w:hAnsi="Times New Roman" w:cs="Times New Roman"/>
                <w:kern w:val="0"/>
                <w:sz w:val="24"/>
                <w:szCs w:val="24"/>
                <w:lang w:eastAsia="ru-RU"/>
              </w:rPr>
              <w:t xml:space="preserve"> Краткая история развития зоологии</w:t>
            </w:r>
          </w:p>
        </w:tc>
      </w:tr>
      <w:tr w:rsidR="003919DD" w:rsidRPr="00BC17FE" w14:paraId="1827CB99" w14:textId="77777777" w:rsidTr="00ED3DF6">
        <w:trPr>
          <w:gridAfter w:val="4"/>
          <w:wAfter w:w="17220" w:type="dxa"/>
          <w:trHeight w:val="144"/>
        </w:trPr>
        <w:tc>
          <w:tcPr>
            <w:tcW w:w="539" w:type="dxa"/>
          </w:tcPr>
          <w:p w14:paraId="27CF719D"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5C464E67" w14:textId="77777777" w:rsidR="003919DD" w:rsidRPr="00BC17FE" w:rsidRDefault="003919DD" w:rsidP="00133730">
            <w:pPr>
              <w:spacing w:after="0" w:line="100" w:lineRule="atLeast"/>
              <w:rPr>
                <w:rFonts w:ascii="Times New Roman" w:hAnsi="Times New Roman" w:cs="Times New Roman"/>
                <w:b/>
                <w:sz w:val="24"/>
                <w:szCs w:val="24"/>
              </w:rPr>
            </w:pPr>
          </w:p>
        </w:tc>
        <w:tc>
          <w:tcPr>
            <w:tcW w:w="1419" w:type="dxa"/>
          </w:tcPr>
          <w:p w14:paraId="103AB25E" w14:textId="77777777" w:rsidR="003919DD" w:rsidRPr="00BC17FE" w:rsidRDefault="003919DD" w:rsidP="00133730">
            <w:pPr>
              <w:spacing w:before="100" w:beforeAutospacing="1" w:after="100" w:afterAutospacing="1" w:line="23" w:lineRule="atLeast"/>
              <w:ind w:left="113" w:right="58"/>
              <w:contextualSpacing/>
              <w:rPr>
                <w:rFonts w:ascii="Times New Roman" w:hAnsi="Times New Roman" w:cs="Times New Roman"/>
                <w:sz w:val="24"/>
                <w:szCs w:val="24"/>
              </w:rPr>
            </w:pPr>
          </w:p>
        </w:tc>
        <w:tc>
          <w:tcPr>
            <w:tcW w:w="1701" w:type="dxa"/>
          </w:tcPr>
          <w:p w14:paraId="36D977AC" w14:textId="77777777" w:rsidR="003919DD" w:rsidRPr="00BC17FE" w:rsidRDefault="003919DD" w:rsidP="00133730">
            <w:pPr>
              <w:spacing w:before="100" w:beforeAutospacing="1" w:after="100" w:afterAutospacing="1" w:line="23" w:lineRule="atLeast"/>
              <w:ind w:left="113" w:right="58"/>
              <w:contextualSpacing/>
              <w:rPr>
                <w:rFonts w:ascii="Times New Roman" w:hAnsi="Times New Roman" w:cs="Times New Roman"/>
                <w:b/>
                <w:sz w:val="24"/>
                <w:szCs w:val="24"/>
              </w:rPr>
            </w:pPr>
          </w:p>
        </w:tc>
        <w:tc>
          <w:tcPr>
            <w:tcW w:w="9389" w:type="dxa"/>
          </w:tcPr>
          <w:p w14:paraId="4FD0CBD0" w14:textId="77777777" w:rsidR="003919DD" w:rsidRPr="002D1F37" w:rsidRDefault="003919DD" w:rsidP="00E752B9">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eastAsia="Times New Roman" w:hAnsi="Times New Roman" w:cs="Times New Roman"/>
                <w:b/>
                <w:i/>
                <w:sz w:val="24"/>
                <w:szCs w:val="24"/>
              </w:rPr>
              <w:t>Тема 2.</w:t>
            </w:r>
            <w:r w:rsidR="00ED3DF6">
              <w:rPr>
                <w:rFonts w:ascii="Times New Roman" w:eastAsia="Times New Roman" w:hAnsi="Times New Roman" w:cs="Times New Roman"/>
                <w:b/>
                <w:i/>
                <w:sz w:val="24"/>
                <w:szCs w:val="24"/>
              </w:rPr>
              <w:t xml:space="preserve"> </w:t>
            </w:r>
            <w:r w:rsidRPr="002D1F37">
              <w:rPr>
                <w:rFonts w:ascii="Times New Roman" w:eastAsia="Times New Roman" w:hAnsi="Times New Roman" w:cs="Times New Roman"/>
                <w:b/>
                <w:i/>
                <w:sz w:val="24"/>
                <w:szCs w:val="24"/>
              </w:rPr>
              <w:t xml:space="preserve">Строение тела животных  </w:t>
            </w:r>
            <w:r>
              <w:rPr>
                <w:rFonts w:ascii="Times New Roman" w:eastAsia="Times New Roman" w:hAnsi="Times New Roman" w:cs="Times New Roman"/>
                <w:b/>
                <w:i/>
                <w:sz w:val="24"/>
                <w:szCs w:val="24"/>
              </w:rPr>
              <w:t>(1)</w:t>
            </w:r>
          </w:p>
        </w:tc>
      </w:tr>
      <w:tr w:rsidR="003919DD" w:rsidRPr="00BC17FE" w14:paraId="1C93F522" w14:textId="77777777" w:rsidTr="00ED3DF6">
        <w:trPr>
          <w:gridAfter w:val="4"/>
          <w:wAfter w:w="17220" w:type="dxa"/>
          <w:trHeight w:val="144"/>
        </w:trPr>
        <w:tc>
          <w:tcPr>
            <w:tcW w:w="539" w:type="dxa"/>
          </w:tcPr>
          <w:p w14:paraId="49BA68AD"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1" w:type="dxa"/>
          </w:tcPr>
          <w:p w14:paraId="0F4E8240" w14:textId="77777777" w:rsidR="003919DD" w:rsidRPr="00BC17FE" w:rsidRDefault="003919DD"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1</w:t>
            </w:r>
          </w:p>
        </w:tc>
        <w:tc>
          <w:tcPr>
            <w:tcW w:w="1419" w:type="dxa"/>
          </w:tcPr>
          <w:p w14:paraId="51E79D14" w14:textId="77777777" w:rsidR="003919DD" w:rsidRPr="00BC17FE" w:rsidRDefault="003919DD" w:rsidP="00133730">
            <w:pPr>
              <w:spacing w:before="100" w:beforeAutospacing="1" w:after="100" w:afterAutospacing="1" w:line="23" w:lineRule="atLeast"/>
              <w:ind w:left="113"/>
              <w:contextualSpacing/>
              <w:rPr>
                <w:rFonts w:ascii="Times New Roman" w:hAnsi="Times New Roman" w:cs="Times New Roman"/>
                <w:sz w:val="24"/>
                <w:szCs w:val="24"/>
              </w:rPr>
            </w:pPr>
          </w:p>
        </w:tc>
        <w:tc>
          <w:tcPr>
            <w:tcW w:w="1701" w:type="dxa"/>
          </w:tcPr>
          <w:p w14:paraId="3D81DB36" w14:textId="77777777" w:rsidR="003919DD" w:rsidRPr="00BC17FE" w:rsidRDefault="003919DD" w:rsidP="00133730">
            <w:pPr>
              <w:spacing w:before="100" w:beforeAutospacing="1" w:after="100" w:afterAutospacing="1" w:line="23" w:lineRule="atLeast"/>
              <w:ind w:left="113"/>
              <w:contextualSpacing/>
              <w:rPr>
                <w:rFonts w:ascii="Times New Roman" w:eastAsia="FranklinGothicMediumC" w:hAnsi="Times New Roman" w:cs="Times New Roman"/>
                <w:b/>
                <w:color w:val="231F20"/>
                <w:sz w:val="24"/>
                <w:szCs w:val="24"/>
              </w:rPr>
            </w:pPr>
          </w:p>
        </w:tc>
        <w:tc>
          <w:tcPr>
            <w:tcW w:w="9389" w:type="dxa"/>
          </w:tcPr>
          <w:p w14:paraId="39C38361" w14:textId="77777777" w:rsidR="003919DD" w:rsidRPr="002D1F37" w:rsidRDefault="003919DD" w:rsidP="00E752B9">
            <w:pPr>
              <w:suppressAutoHyphens w:val="0"/>
              <w:spacing w:after="0" w:line="240" w:lineRule="auto"/>
              <w:rPr>
                <w:rFonts w:ascii="Times New Roman" w:eastAsia="Times New Roman" w:hAnsi="Times New Roman" w:cs="Times New Roman"/>
                <w:kern w:val="0"/>
                <w:sz w:val="24"/>
                <w:szCs w:val="24"/>
                <w:lang w:eastAsia="ru-RU"/>
              </w:rPr>
            </w:pPr>
            <w:proofErr w:type="spellStart"/>
            <w:r>
              <w:rPr>
                <w:rFonts w:ascii="Times New Roman" w:eastAsia="Times New Roman" w:hAnsi="Times New Roman" w:cs="Times New Roman"/>
                <w:kern w:val="0"/>
                <w:sz w:val="24"/>
                <w:szCs w:val="24"/>
                <w:lang w:eastAsia="ru-RU"/>
              </w:rPr>
              <w:t>Клетка.</w:t>
            </w:r>
            <w:r w:rsidRPr="002D1F37">
              <w:rPr>
                <w:rFonts w:ascii="Times New Roman" w:eastAsia="Times New Roman" w:hAnsi="Times New Roman" w:cs="Times New Roman"/>
                <w:kern w:val="0"/>
                <w:sz w:val="24"/>
                <w:szCs w:val="24"/>
                <w:lang w:eastAsia="ru-RU"/>
              </w:rPr>
              <w:t>Ткани</w:t>
            </w:r>
            <w:proofErr w:type="spellEnd"/>
            <w:r w:rsidRPr="002D1F37">
              <w:rPr>
                <w:rFonts w:ascii="Times New Roman" w:eastAsia="Times New Roman" w:hAnsi="Times New Roman" w:cs="Times New Roman"/>
                <w:kern w:val="0"/>
                <w:sz w:val="24"/>
                <w:szCs w:val="24"/>
                <w:lang w:eastAsia="ru-RU"/>
              </w:rPr>
              <w:t>, органы и системы органов</w:t>
            </w:r>
          </w:p>
        </w:tc>
      </w:tr>
      <w:tr w:rsidR="00ED3DF6" w:rsidRPr="00BC17FE" w14:paraId="55CD7A48" w14:textId="77777777" w:rsidTr="00ED3DF6">
        <w:trPr>
          <w:gridAfter w:val="4"/>
          <w:wAfter w:w="17220" w:type="dxa"/>
          <w:trHeight w:val="144"/>
        </w:trPr>
        <w:tc>
          <w:tcPr>
            <w:tcW w:w="539" w:type="dxa"/>
          </w:tcPr>
          <w:p w14:paraId="732FEB78" w14:textId="77777777" w:rsidR="00ED3DF6" w:rsidRPr="00BC17FE" w:rsidRDefault="00ED3DF6" w:rsidP="00133730">
            <w:pPr>
              <w:spacing w:after="0" w:line="100" w:lineRule="atLeast"/>
              <w:rPr>
                <w:rFonts w:ascii="Times New Roman" w:eastAsia="Times New Roman" w:hAnsi="Times New Roman" w:cs="Times New Roman"/>
                <w:sz w:val="24"/>
                <w:szCs w:val="24"/>
              </w:rPr>
            </w:pPr>
          </w:p>
        </w:tc>
        <w:tc>
          <w:tcPr>
            <w:tcW w:w="1411" w:type="dxa"/>
          </w:tcPr>
          <w:p w14:paraId="10695DCC" w14:textId="77777777" w:rsidR="00ED3DF6" w:rsidRPr="00BC17FE" w:rsidRDefault="00ED3DF6" w:rsidP="00133730">
            <w:pPr>
              <w:spacing w:after="0" w:line="100" w:lineRule="atLeast"/>
              <w:rPr>
                <w:rFonts w:ascii="Times New Roman" w:eastAsia="FranklinGothicMediumC" w:hAnsi="Times New Roman" w:cs="Times New Roman"/>
                <w:b/>
                <w:color w:val="231F20"/>
                <w:sz w:val="24"/>
                <w:szCs w:val="24"/>
              </w:rPr>
            </w:pPr>
          </w:p>
        </w:tc>
        <w:tc>
          <w:tcPr>
            <w:tcW w:w="1419" w:type="dxa"/>
          </w:tcPr>
          <w:p w14:paraId="354010AF" w14:textId="77777777" w:rsidR="00ED3DF6" w:rsidRPr="00BC17FE" w:rsidRDefault="00ED3DF6"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75CCDE8A" w14:textId="77777777" w:rsidR="00ED3DF6" w:rsidRPr="00BC17FE" w:rsidRDefault="00ED3DF6"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4F825396" w14:textId="77777777" w:rsidR="00ED3DF6" w:rsidRPr="002D1F37" w:rsidRDefault="00ED3DF6" w:rsidP="00ED3DF6">
            <w:pPr>
              <w:suppressAutoHyphens w:val="0"/>
              <w:spacing w:after="0" w:line="240" w:lineRule="auto"/>
              <w:rPr>
                <w:rFonts w:ascii="Times New Roman" w:eastAsia="Times New Roman" w:hAnsi="Times New Roman" w:cs="Times New Roman"/>
                <w:b/>
                <w:i/>
                <w:sz w:val="24"/>
                <w:szCs w:val="24"/>
              </w:rPr>
            </w:pPr>
            <w:r w:rsidRPr="002D1F37">
              <w:rPr>
                <w:rFonts w:ascii="Times New Roman" w:eastAsia="Times New Roman" w:hAnsi="Times New Roman" w:cs="Times New Roman"/>
                <w:b/>
                <w:i/>
                <w:sz w:val="24"/>
                <w:szCs w:val="24"/>
              </w:rPr>
              <w:t>Тема 3.</w:t>
            </w:r>
            <w:r>
              <w:rPr>
                <w:rFonts w:ascii="Times New Roman" w:eastAsia="Times New Roman" w:hAnsi="Times New Roman" w:cs="Times New Roman"/>
                <w:b/>
                <w:i/>
                <w:sz w:val="24"/>
                <w:szCs w:val="24"/>
              </w:rPr>
              <w:t xml:space="preserve">  П</w:t>
            </w:r>
            <w:r w:rsidRPr="002D1F37">
              <w:rPr>
                <w:rFonts w:ascii="Times New Roman" w:eastAsia="Times New Roman" w:hAnsi="Times New Roman" w:cs="Times New Roman"/>
                <w:b/>
                <w:i/>
                <w:sz w:val="24"/>
                <w:szCs w:val="24"/>
              </w:rPr>
              <w:t xml:space="preserve">ростейшие  </w:t>
            </w:r>
            <w:r>
              <w:rPr>
                <w:rFonts w:ascii="Times New Roman" w:eastAsia="Times New Roman" w:hAnsi="Times New Roman" w:cs="Times New Roman"/>
                <w:b/>
                <w:i/>
                <w:sz w:val="24"/>
                <w:szCs w:val="24"/>
              </w:rPr>
              <w:t>(2)</w:t>
            </w:r>
          </w:p>
        </w:tc>
      </w:tr>
      <w:tr w:rsidR="00ED3DF6" w:rsidRPr="00BC17FE" w14:paraId="151FACE3" w14:textId="77777777" w:rsidTr="00ED3DF6">
        <w:trPr>
          <w:gridAfter w:val="4"/>
          <w:wAfter w:w="17220" w:type="dxa"/>
          <w:trHeight w:val="144"/>
        </w:trPr>
        <w:tc>
          <w:tcPr>
            <w:tcW w:w="539" w:type="dxa"/>
          </w:tcPr>
          <w:p w14:paraId="46D8FF5C" w14:textId="77777777" w:rsidR="00ED3DF6" w:rsidRPr="00BC17FE" w:rsidRDefault="00ED3DF6"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1" w:type="dxa"/>
          </w:tcPr>
          <w:p w14:paraId="0DC95925" w14:textId="77777777" w:rsidR="00ED3DF6" w:rsidRPr="00BC17FE" w:rsidRDefault="00ED3DF6" w:rsidP="00133730">
            <w:pPr>
              <w:spacing w:after="0" w:line="100" w:lineRule="atLeast"/>
              <w:rPr>
                <w:rFonts w:ascii="Times New Roman" w:eastAsia="FranklinGothicMediumC" w:hAnsi="Times New Roman" w:cs="Times New Roman"/>
                <w:b/>
                <w:color w:val="231F20"/>
                <w:sz w:val="24"/>
                <w:szCs w:val="24"/>
              </w:rPr>
            </w:pPr>
            <w:r>
              <w:rPr>
                <w:rFonts w:ascii="Times New Roman" w:eastAsia="FranklinGothicMediumC" w:hAnsi="Times New Roman" w:cs="Times New Roman"/>
                <w:b/>
                <w:color w:val="231F20"/>
                <w:sz w:val="24"/>
                <w:szCs w:val="24"/>
              </w:rPr>
              <w:t>1</w:t>
            </w:r>
          </w:p>
        </w:tc>
        <w:tc>
          <w:tcPr>
            <w:tcW w:w="1419" w:type="dxa"/>
          </w:tcPr>
          <w:p w14:paraId="006DA96D" w14:textId="77777777" w:rsidR="00ED3DF6" w:rsidRPr="00BC17FE" w:rsidRDefault="00ED3DF6"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0A096AEE" w14:textId="77777777" w:rsidR="00ED3DF6" w:rsidRPr="00BC17FE" w:rsidRDefault="00ED3DF6"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2657E602" w14:textId="77777777" w:rsidR="00ED3DF6" w:rsidRPr="002D1F37" w:rsidRDefault="00ED3DF6" w:rsidP="00ED3DF6">
            <w:pPr>
              <w:suppressAutoHyphens w:val="0"/>
              <w:spacing w:after="0" w:line="240" w:lineRule="auto"/>
              <w:rPr>
                <w:rFonts w:ascii="Times New Roman" w:eastAsia="Times New Roman" w:hAnsi="Times New Roman" w:cs="Times New Roman"/>
                <w:b/>
                <w:i/>
                <w:sz w:val="24"/>
                <w:szCs w:val="24"/>
              </w:rPr>
            </w:pPr>
            <w:r w:rsidRPr="002D1F37">
              <w:rPr>
                <w:rFonts w:ascii="Times New Roman" w:eastAsia="Times New Roman" w:hAnsi="Times New Roman" w:cs="Times New Roman"/>
                <w:sz w:val="24"/>
                <w:szCs w:val="24"/>
              </w:rPr>
              <w:t>Тип саркодовые и жгутиконосцы. Саркодовые</w:t>
            </w:r>
            <w:r>
              <w:rPr>
                <w:rFonts w:ascii="Times New Roman" w:eastAsia="Times New Roman" w:hAnsi="Times New Roman" w:cs="Times New Roman"/>
                <w:sz w:val="24"/>
                <w:szCs w:val="24"/>
              </w:rPr>
              <w:t>.</w:t>
            </w:r>
            <w:r w:rsidRPr="002D1F37">
              <w:rPr>
                <w:rFonts w:ascii="Times New Roman" w:eastAsia="Times New Roman" w:hAnsi="Times New Roman" w:cs="Times New Roman"/>
                <w:sz w:val="24"/>
                <w:szCs w:val="24"/>
              </w:rPr>
              <w:t xml:space="preserve"> Тип саркодовые и жгутиконосцы. Жгутиконосцы.</w:t>
            </w:r>
            <w:r w:rsidRPr="002D1F37">
              <w:rPr>
                <w:rFonts w:ascii="Times New Roman" w:hAnsi="Times New Roman" w:cs="Times New Roman"/>
              </w:rPr>
              <w:t xml:space="preserve"> Тип инфузории. </w:t>
            </w:r>
          </w:p>
        </w:tc>
      </w:tr>
      <w:tr w:rsidR="003919DD" w:rsidRPr="00BC17FE" w14:paraId="571A02F4" w14:textId="77777777" w:rsidTr="00ED3DF6">
        <w:trPr>
          <w:gridAfter w:val="4"/>
          <w:wAfter w:w="17220" w:type="dxa"/>
          <w:trHeight w:val="144"/>
        </w:trPr>
        <w:tc>
          <w:tcPr>
            <w:tcW w:w="539" w:type="dxa"/>
          </w:tcPr>
          <w:p w14:paraId="7B384D9A" w14:textId="77777777" w:rsidR="003919DD" w:rsidRPr="00BC17FE" w:rsidRDefault="00ED3DF6"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1" w:type="dxa"/>
          </w:tcPr>
          <w:p w14:paraId="3A05F9EE" w14:textId="77777777" w:rsidR="003919DD" w:rsidRPr="00BC17FE" w:rsidRDefault="00ED3DF6" w:rsidP="00133730">
            <w:pPr>
              <w:spacing w:after="0" w:line="100" w:lineRule="atLeast"/>
              <w:rPr>
                <w:rFonts w:ascii="Times New Roman" w:eastAsia="FranklinGothicMediumC" w:hAnsi="Times New Roman" w:cs="Times New Roman"/>
                <w:b/>
                <w:color w:val="231F20"/>
                <w:sz w:val="24"/>
                <w:szCs w:val="24"/>
              </w:rPr>
            </w:pPr>
            <w:r>
              <w:rPr>
                <w:rFonts w:ascii="Times New Roman" w:eastAsia="FranklinGothicMediumC" w:hAnsi="Times New Roman" w:cs="Times New Roman"/>
                <w:b/>
                <w:color w:val="231F20"/>
                <w:sz w:val="24"/>
                <w:szCs w:val="24"/>
              </w:rPr>
              <w:t>1</w:t>
            </w:r>
          </w:p>
        </w:tc>
        <w:tc>
          <w:tcPr>
            <w:tcW w:w="1419" w:type="dxa"/>
          </w:tcPr>
          <w:p w14:paraId="1251EDC4"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6C1B248F"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6856702B" w14:textId="77777777" w:rsidR="003919DD" w:rsidRPr="002D1F37" w:rsidRDefault="00ED3DF6" w:rsidP="00E752B9">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hAnsi="Times New Roman" w:cs="Times New Roman"/>
                <w:b/>
                <w:bCs/>
                <w:iCs/>
                <w:color w:val="000000"/>
              </w:rPr>
              <w:t>Лабораторная работа</w:t>
            </w:r>
            <w:r w:rsidRPr="002D1F37">
              <w:rPr>
                <w:rFonts w:ascii="Times New Roman" w:hAnsi="Times New Roman" w:cs="Times New Roman"/>
                <w:b/>
                <w:color w:val="000000"/>
              </w:rPr>
              <w:t xml:space="preserve"> № 1</w:t>
            </w:r>
            <w:r w:rsidRPr="002D1F37">
              <w:rPr>
                <w:rFonts w:ascii="Times New Roman" w:hAnsi="Times New Roman" w:cs="Times New Roman"/>
                <w:color w:val="000000"/>
              </w:rPr>
              <w:t> "Строение и передвижение инфузории - туфельки</w:t>
            </w:r>
            <w:proofErr w:type="gramStart"/>
            <w:r w:rsidRPr="002D1F37">
              <w:rPr>
                <w:rFonts w:ascii="Times New Roman" w:hAnsi="Times New Roman" w:cs="Times New Roman"/>
                <w:color w:val="000000"/>
              </w:rPr>
              <w:t>"</w:t>
            </w:r>
            <w:r>
              <w:rPr>
                <w:rFonts w:ascii="Times New Roman" w:hAnsi="Times New Roman" w:cs="Times New Roman"/>
                <w:color w:val="000000"/>
              </w:rPr>
              <w:t>.Значение</w:t>
            </w:r>
            <w:proofErr w:type="gramEnd"/>
            <w:r>
              <w:rPr>
                <w:rFonts w:ascii="Times New Roman" w:hAnsi="Times New Roman" w:cs="Times New Roman"/>
                <w:color w:val="000000"/>
              </w:rPr>
              <w:t xml:space="preserve"> простейших.</w:t>
            </w:r>
          </w:p>
        </w:tc>
      </w:tr>
      <w:tr w:rsidR="003919DD" w:rsidRPr="00BC17FE" w14:paraId="0A158638" w14:textId="77777777" w:rsidTr="00ED3DF6">
        <w:trPr>
          <w:trHeight w:val="522"/>
        </w:trPr>
        <w:tc>
          <w:tcPr>
            <w:tcW w:w="14459" w:type="dxa"/>
            <w:gridSpan w:val="5"/>
          </w:tcPr>
          <w:p w14:paraId="1BF0229C" w14:textId="77777777" w:rsidR="003919DD" w:rsidRPr="00BC17FE" w:rsidRDefault="003919DD" w:rsidP="00ED3DF6">
            <w:pPr>
              <w:spacing w:before="100" w:beforeAutospacing="1" w:after="100" w:afterAutospacing="1" w:line="23" w:lineRule="atLeast"/>
              <w:ind w:left="142" w:right="-391" w:hanging="142"/>
              <w:contextualSpacing/>
              <w:jc w:val="center"/>
              <w:rPr>
                <w:rFonts w:ascii="Times New Roman" w:hAnsi="Times New Roman" w:cs="Times New Roman"/>
                <w:sz w:val="24"/>
                <w:szCs w:val="24"/>
              </w:rPr>
            </w:pPr>
          </w:p>
        </w:tc>
        <w:tc>
          <w:tcPr>
            <w:tcW w:w="3642" w:type="dxa"/>
          </w:tcPr>
          <w:p w14:paraId="666C7796" w14:textId="77777777" w:rsidR="003919DD" w:rsidRPr="00BC17FE" w:rsidRDefault="003919DD">
            <w:pPr>
              <w:suppressAutoHyphens w:val="0"/>
            </w:pPr>
          </w:p>
        </w:tc>
        <w:tc>
          <w:tcPr>
            <w:tcW w:w="4526" w:type="dxa"/>
          </w:tcPr>
          <w:p w14:paraId="6A34A92E" w14:textId="77777777" w:rsidR="003919DD" w:rsidRPr="00BC17FE" w:rsidRDefault="003919DD">
            <w:pPr>
              <w:suppressAutoHyphens w:val="0"/>
            </w:pPr>
          </w:p>
        </w:tc>
        <w:tc>
          <w:tcPr>
            <w:tcW w:w="4526" w:type="dxa"/>
          </w:tcPr>
          <w:p w14:paraId="014B34F0" w14:textId="77777777" w:rsidR="003919DD" w:rsidRPr="00BC17FE" w:rsidRDefault="003919DD">
            <w:pPr>
              <w:suppressAutoHyphens w:val="0"/>
            </w:pPr>
          </w:p>
        </w:tc>
        <w:tc>
          <w:tcPr>
            <w:tcW w:w="4526" w:type="dxa"/>
          </w:tcPr>
          <w:p w14:paraId="3D3A8BE4" w14:textId="77777777" w:rsidR="003919DD" w:rsidRPr="002D1F37" w:rsidRDefault="003919DD" w:rsidP="00E752B9">
            <w:pPr>
              <w:suppressAutoHyphens w:val="0"/>
              <w:spacing w:after="0" w:line="240" w:lineRule="auto"/>
              <w:rPr>
                <w:rFonts w:ascii="Times New Roman" w:eastAsia="Times New Roman" w:hAnsi="Times New Roman" w:cs="Times New Roman"/>
                <w:kern w:val="0"/>
                <w:sz w:val="24"/>
                <w:szCs w:val="24"/>
                <w:lang w:eastAsia="ru-RU"/>
              </w:rPr>
            </w:pPr>
            <w:r w:rsidRPr="002D1F37">
              <w:rPr>
                <w:rFonts w:ascii="Times New Roman" w:eastAsia="Times New Roman" w:hAnsi="Times New Roman" w:cs="Times New Roman"/>
                <w:sz w:val="24"/>
                <w:szCs w:val="24"/>
              </w:rPr>
              <w:t>Тип саркодовые и жгутиконосцы. Саркодовые</w:t>
            </w:r>
            <w:r>
              <w:rPr>
                <w:rFonts w:ascii="Times New Roman" w:eastAsia="Times New Roman" w:hAnsi="Times New Roman" w:cs="Times New Roman"/>
                <w:sz w:val="24"/>
                <w:szCs w:val="24"/>
              </w:rPr>
              <w:t>.</w:t>
            </w:r>
            <w:r w:rsidRPr="002D1F37">
              <w:rPr>
                <w:rFonts w:ascii="Times New Roman" w:eastAsia="Times New Roman" w:hAnsi="Times New Roman" w:cs="Times New Roman"/>
                <w:sz w:val="24"/>
                <w:szCs w:val="24"/>
              </w:rPr>
              <w:t xml:space="preserve"> Тип саркодовые и жгутиконосцы. Жгутиконосцы.</w:t>
            </w:r>
            <w:r w:rsidRPr="002D1F37">
              <w:rPr>
                <w:rFonts w:ascii="Times New Roman" w:hAnsi="Times New Roman" w:cs="Times New Roman"/>
              </w:rPr>
              <w:t xml:space="preserve"> Тип инфузории. </w:t>
            </w:r>
            <w:r w:rsidRPr="002D1F37">
              <w:rPr>
                <w:rFonts w:ascii="Times New Roman" w:hAnsi="Times New Roman" w:cs="Times New Roman"/>
                <w:b/>
                <w:bCs/>
                <w:iCs/>
                <w:color w:val="000000"/>
              </w:rPr>
              <w:t>Лабораторная работа</w:t>
            </w:r>
            <w:r w:rsidRPr="002D1F37">
              <w:rPr>
                <w:rFonts w:ascii="Times New Roman" w:hAnsi="Times New Roman" w:cs="Times New Roman"/>
                <w:b/>
                <w:color w:val="000000"/>
              </w:rPr>
              <w:t xml:space="preserve"> № 1</w:t>
            </w:r>
            <w:r w:rsidRPr="002D1F37">
              <w:rPr>
                <w:rFonts w:ascii="Times New Roman" w:hAnsi="Times New Roman" w:cs="Times New Roman"/>
                <w:color w:val="000000"/>
              </w:rPr>
              <w:t> "Строение и передвижение инфузории - туфельки</w:t>
            </w:r>
            <w:proofErr w:type="gramStart"/>
            <w:r w:rsidRPr="002D1F37">
              <w:rPr>
                <w:rFonts w:ascii="Times New Roman" w:hAnsi="Times New Roman" w:cs="Times New Roman"/>
                <w:color w:val="000000"/>
              </w:rPr>
              <w:t>"</w:t>
            </w:r>
            <w:r>
              <w:rPr>
                <w:rFonts w:ascii="Times New Roman" w:hAnsi="Times New Roman" w:cs="Times New Roman"/>
                <w:color w:val="000000"/>
              </w:rPr>
              <w:t>.Значение</w:t>
            </w:r>
            <w:proofErr w:type="gramEnd"/>
            <w:r>
              <w:rPr>
                <w:rFonts w:ascii="Times New Roman" w:hAnsi="Times New Roman" w:cs="Times New Roman"/>
                <w:color w:val="000000"/>
              </w:rPr>
              <w:t xml:space="preserve"> простейших.</w:t>
            </w:r>
          </w:p>
        </w:tc>
      </w:tr>
      <w:tr w:rsidR="003919DD" w:rsidRPr="00BC17FE" w14:paraId="6C9E55E1" w14:textId="77777777" w:rsidTr="00ED3DF6">
        <w:trPr>
          <w:gridAfter w:val="4"/>
          <w:wAfter w:w="17220" w:type="dxa"/>
          <w:trHeight w:val="144"/>
        </w:trPr>
        <w:tc>
          <w:tcPr>
            <w:tcW w:w="539" w:type="dxa"/>
          </w:tcPr>
          <w:p w14:paraId="76CACFDB"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5D9509A1"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p>
        </w:tc>
        <w:tc>
          <w:tcPr>
            <w:tcW w:w="1419" w:type="dxa"/>
          </w:tcPr>
          <w:p w14:paraId="399F561B" w14:textId="77777777" w:rsidR="003919DD" w:rsidRPr="00BC17FE" w:rsidRDefault="003919DD" w:rsidP="00133730">
            <w:pPr>
              <w:spacing w:before="100" w:beforeAutospacing="1" w:after="100" w:afterAutospacing="1" w:line="23" w:lineRule="atLeast"/>
              <w:ind w:left="113" w:right="403"/>
              <w:contextualSpacing/>
              <w:rPr>
                <w:rFonts w:ascii="Times New Roman" w:hAnsi="Times New Roman" w:cs="Times New Roman"/>
                <w:sz w:val="24"/>
                <w:szCs w:val="24"/>
              </w:rPr>
            </w:pPr>
          </w:p>
        </w:tc>
        <w:tc>
          <w:tcPr>
            <w:tcW w:w="1701" w:type="dxa"/>
          </w:tcPr>
          <w:p w14:paraId="30B723E0" w14:textId="77777777" w:rsidR="003919DD" w:rsidRPr="00BC17FE" w:rsidRDefault="003919DD" w:rsidP="00133730">
            <w:pPr>
              <w:spacing w:before="100" w:beforeAutospacing="1" w:after="100" w:afterAutospacing="1" w:line="23" w:lineRule="atLeast"/>
              <w:ind w:left="113" w:right="403"/>
              <w:contextualSpacing/>
              <w:rPr>
                <w:rFonts w:ascii="Times New Roman" w:eastAsia="FranklinGothicMediumC" w:hAnsi="Times New Roman" w:cs="Times New Roman"/>
                <w:b/>
                <w:color w:val="231F20"/>
                <w:sz w:val="24"/>
                <w:szCs w:val="24"/>
              </w:rPr>
            </w:pPr>
          </w:p>
        </w:tc>
        <w:tc>
          <w:tcPr>
            <w:tcW w:w="9389" w:type="dxa"/>
          </w:tcPr>
          <w:p w14:paraId="7CE80896" w14:textId="77777777" w:rsidR="003919DD" w:rsidRPr="002D1F37" w:rsidRDefault="003919DD" w:rsidP="00E752B9">
            <w:pPr>
              <w:suppressAutoHyphens w:val="0"/>
              <w:spacing w:after="0" w:line="240" w:lineRule="auto"/>
              <w:rPr>
                <w:rFonts w:ascii="Times New Roman" w:eastAsia="Times New Roman" w:hAnsi="Times New Roman" w:cs="Times New Roman"/>
                <w:kern w:val="0"/>
                <w:sz w:val="24"/>
                <w:szCs w:val="24"/>
                <w:lang w:eastAsia="ru-RU"/>
              </w:rPr>
            </w:pPr>
            <w:r w:rsidRPr="002D1F37">
              <w:rPr>
                <w:rFonts w:ascii="Times New Roman" w:eastAsia="Times New Roman" w:hAnsi="Times New Roman" w:cs="Times New Roman"/>
                <w:b/>
                <w:i/>
                <w:sz w:val="24"/>
                <w:szCs w:val="24"/>
              </w:rPr>
              <w:t>Глава</w:t>
            </w:r>
            <w:r w:rsidR="001F1410">
              <w:rPr>
                <w:rFonts w:ascii="Times New Roman" w:eastAsia="Times New Roman" w:hAnsi="Times New Roman" w:cs="Times New Roman"/>
                <w:b/>
                <w:i/>
                <w:sz w:val="24"/>
                <w:szCs w:val="24"/>
              </w:rPr>
              <w:t xml:space="preserve"> </w:t>
            </w:r>
            <w:r w:rsidRPr="002D1F37">
              <w:rPr>
                <w:rFonts w:ascii="Times New Roman" w:eastAsia="Times New Roman" w:hAnsi="Times New Roman" w:cs="Times New Roman"/>
                <w:b/>
                <w:i/>
                <w:sz w:val="24"/>
                <w:szCs w:val="24"/>
              </w:rPr>
              <w:t>4 Тип кишечнополостные</w:t>
            </w:r>
            <w:r w:rsidR="001F1410">
              <w:rPr>
                <w:rFonts w:ascii="Times New Roman" w:eastAsia="Times New Roman" w:hAnsi="Times New Roman" w:cs="Times New Roman"/>
                <w:b/>
                <w:i/>
                <w:sz w:val="24"/>
                <w:szCs w:val="24"/>
              </w:rPr>
              <w:t xml:space="preserve"> (1)</w:t>
            </w:r>
          </w:p>
        </w:tc>
      </w:tr>
      <w:tr w:rsidR="003919DD" w:rsidRPr="00BC17FE" w14:paraId="677304B2" w14:textId="77777777" w:rsidTr="00ED3DF6">
        <w:trPr>
          <w:gridAfter w:val="4"/>
          <w:wAfter w:w="17220" w:type="dxa"/>
          <w:trHeight w:val="144"/>
        </w:trPr>
        <w:tc>
          <w:tcPr>
            <w:tcW w:w="539" w:type="dxa"/>
          </w:tcPr>
          <w:p w14:paraId="11518E74" w14:textId="77777777" w:rsidR="003919DD" w:rsidRPr="00BC17FE" w:rsidRDefault="00ED3DF6"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1" w:type="dxa"/>
          </w:tcPr>
          <w:p w14:paraId="00D2B968"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2F1F8647" w14:textId="77777777" w:rsidR="003919DD" w:rsidRPr="00BC17FE" w:rsidRDefault="003919DD" w:rsidP="00133730">
            <w:pPr>
              <w:spacing w:before="100" w:beforeAutospacing="1" w:after="100" w:afterAutospacing="1" w:line="23" w:lineRule="atLeast"/>
              <w:ind w:left="113" w:right="849"/>
              <w:contextualSpacing/>
              <w:rPr>
                <w:rFonts w:ascii="Times New Roman" w:hAnsi="Times New Roman" w:cs="Times New Roman"/>
                <w:sz w:val="24"/>
                <w:szCs w:val="24"/>
              </w:rPr>
            </w:pPr>
          </w:p>
        </w:tc>
        <w:tc>
          <w:tcPr>
            <w:tcW w:w="1701" w:type="dxa"/>
          </w:tcPr>
          <w:p w14:paraId="676F0DCF" w14:textId="77777777" w:rsidR="003919DD" w:rsidRPr="00BC17FE" w:rsidRDefault="003919DD" w:rsidP="00133730">
            <w:pPr>
              <w:spacing w:before="100" w:beforeAutospacing="1" w:after="100" w:afterAutospacing="1" w:line="23" w:lineRule="atLeast"/>
              <w:ind w:left="113" w:right="849"/>
              <w:contextualSpacing/>
              <w:rPr>
                <w:rFonts w:ascii="Times New Roman" w:eastAsia="FranklinGothicMediumC" w:hAnsi="Times New Roman" w:cs="Times New Roman"/>
                <w:b/>
                <w:color w:val="231F20"/>
                <w:sz w:val="24"/>
                <w:szCs w:val="24"/>
              </w:rPr>
            </w:pPr>
          </w:p>
        </w:tc>
        <w:tc>
          <w:tcPr>
            <w:tcW w:w="9389" w:type="dxa"/>
          </w:tcPr>
          <w:p w14:paraId="2A71B680" w14:textId="77777777" w:rsidR="003919DD" w:rsidRPr="002D1F37" w:rsidRDefault="003919DD" w:rsidP="00E752B9">
            <w:pPr>
              <w:suppressAutoHyphens w:val="0"/>
              <w:spacing w:after="0" w:line="240" w:lineRule="auto"/>
              <w:rPr>
                <w:rFonts w:ascii="Times New Roman" w:eastAsia="Times New Roman" w:hAnsi="Times New Roman" w:cs="Times New Roman"/>
                <w:kern w:val="0"/>
                <w:sz w:val="28"/>
                <w:szCs w:val="28"/>
                <w:lang w:eastAsia="ru-RU"/>
              </w:rPr>
            </w:pPr>
            <w:r w:rsidRPr="002D1F37">
              <w:rPr>
                <w:rFonts w:ascii="Times New Roman" w:hAnsi="Times New Roman" w:cs="Times New Roman"/>
              </w:rPr>
              <w:t xml:space="preserve">Строение и жизнедеятельность </w:t>
            </w:r>
            <w:r w:rsidRPr="002D1F37">
              <w:rPr>
                <w:rFonts w:ascii="Times New Roman" w:eastAsia="Times New Roman" w:hAnsi="Times New Roman" w:cs="Times New Roman"/>
                <w:sz w:val="24"/>
                <w:szCs w:val="24"/>
              </w:rPr>
              <w:t>кишечнополостных.</w:t>
            </w:r>
            <w:r w:rsidRPr="002D1F37">
              <w:rPr>
                <w:rFonts w:ascii="Times New Roman" w:hAnsi="Times New Roman" w:cs="Times New Roman"/>
              </w:rPr>
              <w:t xml:space="preserve"> Разнообразие </w:t>
            </w:r>
            <w:r w:rsidRPr="002D1F37">
              <w:rPr>
                <w:rFonts w:ascii="Times New Roman" w:eastAsia="Times New Roman" w:hAnsi="Times New Roman" w:cs="Times New Roman"/>
                <w:sz w:val="24"/>
                <w:szCs w:val="24"/>
              </w:rPr>
              <w:t>кишечнополостных.</w:t>
            </w:r>
          </w:p>
        </w:tc>
      </w:tr>
      <w:tr w:rsidR="003919DD" w:rsidRPr="00BC17FE" w14:paraId="234CDB48" w14:textId="77777777" w:rsidTr="00ED3DF6">
        <w:trPr>
          <w:gridAfter w:val="4"/>
          <w:wAfter w:w="17220" w:type="dxa"/>
          <w:trHeight w:val="144"/>
        </w:trPr>
        <w:tc>
          <w:tcPr>
            <w:tcW w:w="539" w:type="dxa"/>
          </w:tcPr>
          <w:p w14:paraId="42880358"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76F52946"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p>
        </w:tc>
        <w:tc>
          <w:tcPr>
            <w:tcW w:w="1419" w:type="dxa"/>
          </w:tcPr>
          <w:p w14:paraId="363D4842"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color w:val="111111"/>
                <w:sz w:val="24"/>
                <w:szCs w:val="24"/>
              </w:rPr>
            </w:pPr>
          </w:p>
        </w:tc>
        <w:tc>
          <w:tcPr>
            <w:tcW w:w="1701" w:type="dxa"/>
          </w:tcPr>
          <w:p w14:paraId="6809E01E" w14:textId="77777777" w:rsidR="003919DD" w:rsidRPr="00BC17FE" w:rsidRDefault="003919DD" w:rsidP="00133730">
            <w:pPr>
              <w:spacing w:before="100" w:beforeAutospacing="1" w:after="100" w:afterAutospacing="1" w:line="23" w:lineRule="atLeast"/>
              <w:ind w:left="113" w:right="59"/>
              <w:contextualSpacing/>
              <w:rPr>
                <w:rFonts w:ascii="Times New Roman" w:eastAsia="FranklinGothicMediumC" w:hAnsi="Times New Roman" w:cs="Times New Roman"/>
                <w:b/>
                <w:color w:val="231F20"/>
                <w:sz w:val="24"/>
                <w:szCs w:val="24"/>
              </w:rPr>
            </w:pPr>
          </w:p>
        </w:tc>
        <w:tc>
          <w:tcPr>
            <w:tcW w:w="9389" w:type="dxa"/>
          </w:tcPr>
          <w:p w14:paraId="5DE7DE6D" w14:textId="77777777" w:rsidR="003919DD" w:rsidRPr="002D1F37" w:rsidRDefault="003919DD" w:rsidP="00E752B9">
            <w:pPr>
              <w:suppressAutoHyphens w:val="0"/>
              <w:spacing w:after="0" w:line="240" w:lineRule="auto"/>
              <w:rPr>
                <w:rFonts w:ascii="Times New Roman" w:eastAsia="Times New Roman" w:hAnsi="Times New Roman" w:cs="Times New Roman"/>
                <w:b/>
                <w:i/>
                <w:sz w:val="24"/>
                <w:szCs w:val="24"/>
              </w:rPr>
            </w:pPr>
            <w:r w:rsidRPr="002D1F37">
              <w:rPr>
                <w:rFonts w:ascii="Times New Roman" w:eastAsia="Times New Roman" w:hAnsi="Times New Roman" w:cs="Times New Roman"/>
                <w:sz w:val="24"/>
                <w:szCs w:val="24"/>
              </w:rPr>
              <w:t>.</w:t>
            </w:r>
            <w:r w:rsidRPr="002D1F37">
              <w:rPr>
                <w:rFonts w:ascii="Times New Roman" w:eastAsia="Times New Roman" w:hAnsi="Times New Roman" w:cs="Times New Roman"/>
                <w:b/>
                <w:i/>
                <w:sz w:val="24"/>
                <w:szCs w:val="24"/>
              </w:rPr>
              <w:t xml:space="preserve"> Тема 5. Типы: Плоские черви. Круглые черви. Кольчатые черви.</w:t>
            </w:r>
            <w:r w:rsidR="001F1410">
              <w:rPr>
                <w:rFonts w:ascii="Times New Roman" w:eastAsia="Times New Roman" w:hAnsi="Times New Roman" w:cs="Times New Roman"/>
                <w:b/>
                <w:i/>
                <w:sz w:val="24"/>
                <w:szCs w:val="24"/>
              </w:rPr>
              <w:t>(3)</w:t>
            </w:r>
          </w:p>
        </w:tc>
      </w:tr>
      <w:tr w:rsidR="003919DD" w:rsidRPr="00BC17FE" w14:paraId="2F416C3B" w14:textId="77777777" w:rsidTr="00ED3DF6">
        <w:trPr>
          <w:gridAfter w:val="4"/>
          <w:wAfter w:w="17220" w:type="dxa"/>
          <w:trHeight w:val="144"/>
        </w:trPr>
        <w:tc>
          <w:tcPr>
            <w:tcW w:w="539" w:type="dxa"/>
          </w:tcPr>
          <w:p w14:paraId="56853145" w14:textId="77777777" w:rsidR="003919DD" w:rsidRPr="00BC17FE" w:rsidRDefault="00ED3DF6"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1" w:type="dxa"/>
          </w:tcPr>
          <w:p w14:paraId="4EC01548"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39FD569B"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46F03DEB"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09843066" w14:textId="77777777" w:rsidR="003919DD" w:rsidRPr="002D1F37" w:rsidRDefault="003919DD" w:rsidP="00E752B9">
            <w:pPr>
              <w:suppressAutoHyphens w:val="0"/>
              <w:spacing w:after="0" w:line="240" w:lineRule="auto"/>
              <w:rPr>
                <w:rFonts w:ascii="Times New Roman" w:eastAsia="Times New Roman" w:hAnsi="Times New Roman" w:cs="Times New Roman"/>
                <w:sz w:val="24"/>
                <w:szCs w:val="24"/>
              </w:rPr>
            </w:pPr>
            <w:r w:rsidRPr="002D1F37">
              <w:rPr>
                <w:rFonts w:ascii="Times New Roman" w:eastAsia="Calibri" w:hAnsi="Times New Roman" w:cs="Times New Roman"/>
                <w:color w:val="000000"/>
                <w:sz w:val="24"/>
                <w:szCs w:val="24"/>
              </w:rPr>
              <w:t>Тип Плоские черви. Разнообразие плоских червей: сосальщики и цепни.</w:t>
            </w:r>
          </w:p>
        </w:tc>
      </w:tr>
      <w:tr w:rsidR="003919DD" w:rsidRPr="00BC17FE" w14:paraId="4B06711D" w14:textId="77777777" w:rsidTr="00ED3DF6">
        <w:trPr>
          <w:gridAfter w:val="4"/>
          <w:wAfter w:w="17220" w:type="dxa"/>
          <w:trHeight w:val="144"/>
        </w:trPr>
        <w:tc>
          <w:tcPr>
            <w:tcW w:w="539" w:type="dxa"/>
          </w:tcPr>
          <w:p w14:paraId="7BE1EF98" w14:textId="77777777" w:rsidR="003919DD" w:rsidRPr="00BC17FE" w:rsidRDefault="00ED3DF6"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1" w:type="dxa"/>
          </w:tcPr>
          <w:p w14:paraId="25B18418"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26255986" w14:textId="77777777" w:rsidR="003919DD" w:rsidRPr="00BC17FE" w:rsidRDefault="003919DD" w:rsidP="00133730">
            <w:pPr>
              <w:spacing w:before="100" w:beforeAutospacing="1" w:after="100" w:afterAutospacing="1" w:line="23" w:lineRule="atLeast"/>
              <w:ind w:left="113" w:right="918"/>
              <w:contextualSpacing/>
              <w:rPr>
                <w:rFonts w:ascii="Times New Roman" w:hAnsi="Times New Roman" w:cs="Times New Roman"/>
                <w:sz w:val="24"/>
                <w:szCs w:val="24"/>
              </w:rPr>
            </w:pPr>
          </w:p>
        </w:tc>
        <w:tc>
          <w:tcPr>
            <w:tcW w:w="1701" w:type="dxa"/>
          </w:tcPr>
          <w:p w14:paraId="01E82421" w14:textId="77777777" w:rsidR="003919DD" w:rsidRPr="00BC17FE" w:rsidRDefault="003919DD" w:rsidP="00133730">
            <w:pPr>
              <w:spacing w:before="100" w:beforeAutospacing="1" w:after="100" w:afterAutospacing="1" w:line="23" w:lineRule="atLeast"/>
              <w:ind w:left="113" w:right="918"/>
              <w:contextualSpacing/>
              <w:rPr>
                <w:rFonts w:ascii="Times New Roman" w:eastAsia="FranklinGothicMediumC" w:hAnsi="Times New Roman" w:cs="Times New Roman"/>
                <w:b/>
                <w:color w:val="231F20"/>
                <w:sz w:val="24"/>
                <w:szCs w:val="24"/>
              </w:rPr>
            </w:pPr>
          </w:p>
        </w:tc>
        <w:tc>
          <w:tcPr>
            <w:tcW w:w="9389" w:type="dxa"/>
          </w:tcPr>
          <w:p w14:paraId="41BEAD2D" w14:textId="77777777" w:rsidR="003919DD" w:rsidRPr="002D1F37" w:rsidRDefault="003919DD" w:rsidP="00E752B9">
            <w:pPr>
              <w:suppressAutoHyphens w:val="0"/>
              <w:spacing w:after="0" w:line="240" w:lineRule="auto"/>
              <w:rPr>
                <w:rFonts w:ascii="Times New Roman" w:eastAsia="Times New Roman" w:hAnsi="Times New Roman" w:cs="Times New Roman"/>
                <w:sz w:val="24"/>
                <w:szCs w:val="24"/>
              </w:rPr>
            </w:pPr>
            <w:r w:rsidRPr="002D1F37">
              <w:rPr>
                <w:rFonts w:ascii="Times New Roman" w:eastAsia="Calibri" w:hAnsi="Times New Roman" w:cs="Times New Roman"/>
                <w:color w:val="000000"/>
                <w:sz w:val="24"/>
                <w:szCs w:val="24"/>
              </w:rPr>
              <w:t>Тип Круглые черви.</w:t>
            </w:r>
          </w:p>
        </w:tc>
      </w:tr>
      <w:tr w:rsidR="003919DD" w:rsidRPr="00BC17FE" w14:paraId="7D7565D5" w14:textId="77777777" w:rsidTr="00ED3DF6">
        <w:trPr>
          <w:gridAfter w:val="4"/>
          <w:wAfter w:w="17220" w:type="dxa"/>
          <w:trHeight w:val="144"/>
        </w:trPr>
        <w:tc>
          <w:tcPr>
            <w:tcW w:w="539" w:type="dxa"/>
          </w:tcPr>
          <w:p w14:paraId="512E473E" w14:textId="77777777" w:rsidR="003919DD" w:rsidRPr="00BC17FE" w:rsidRDefault="00ED3DF6"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11" w:type="dxa"/>
          </w:tcPr>
          <w:p w14:paraId="776FE9F7" w14:textId="77777777" w:rsidR="003919DD" w:rsidRPr="00BC17FE" w:rsidRDefault="003919DD" w:rsidP="00133730">
            <w:pPr>
              <w:spacing w:after="0" w:line="100" w:lineRule="atLeast"/>
              <w:rPr>
                <w:rFonts w:ascii="Times New Roman" w:eastAsia="NewBaskerville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1B6F9DC5"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24045DEB" w14:textId="77777777" w:rsidR="003919DD" w:rsidRPr="00BC17FE" w:rsidRDefault="003919DD" w:rsidP="00133730">
            <w:pPr>
              <w:spacing w:before="100" w:beforeAutospacing="1" w:after="100" w:afterAutospacing="1" w:line="23" w:lineRule="atLeast"/>
              <w:contextualSpacing/>
              <w:rPr>
                <w:rFonts w:ascii="Times New Roman" w:eastAsia="NewBaskervilleC" w:hAnsi="Times New Roman" w:cs="Times New Roman"/>
                <w:b/>
                <w:color w:val="231F20"/>
                <w:sz w:val="24"/>
                <w:szCs w:val="24"/>
              </w:rPr>
            </w:pPr>
          </w:p>
        </w:tc>
        <w:tc>
          <w:tcPr>
            <w:tcW w:w="9389" w:type="dxa"/>
          </w:tcPr>
          <w:p w14:paraId="5693C18F" w14:textId="77777777" w:rsidR="003919DD" w:rsidRPr="002D1F37" w:rsidRDefault="003919DD" w:rsidP="00E752B9">
            <w:pPr>
              <w:suppressAutoHyphens w:val="0"/>
              <w:spacing w:after="0" w:line="240" w:lineRule="auto"/>
              <w:rPr>
                <w:rFonts w:ascii="Times New Roman" w:hAnsi="Times New Roman" w:cs="Times New Roman"/>
              </w:rPr>
            </w:pPr>
            <w:r w:rsidRPr="002D1F37">
              <w:rPr>
                <w:rFonts w:ascii="Times New Roman" w:eastAsia="Calibri" w:hAnsi="Times New Roman" w:cs="Times New Roman"/>
                <w:color w:val="000000"/>
                <w:sz w:val="24"/>
                <w:szCs w:val="24"/>
              </w:rPr>
              <w:t xml:space="preserve">Тип Кольчатые черви. Класс Многощетинковые черви. </w:t>
            </w:r>
            <w:r w:rsidRPr="002D1F37">
              <w:rPr>
                <w:rFonts w:ascii="Times New Roman" w:eastAsia="Calibri" w:hAnsi="Times New Roman" w:cs="Times New Roman"/>
                <w:b/>
                <w:color w:val="000000"/>
                <w:sz w:val="24"/>
                <w:szCs w:val="24"/>
              </w:rPr>
              <w:t xml:space="preserve">Лабораторная работа №2 </w:t>
            </w:r>
            <w:r w:rsidRPr="002D1F37">
              <w:rPr>
                <w:rFonts w:ascii="Times New Roman" w:eastAsia="Calibri" w:hAnsi="Times New Roman" w:cs="Times New Roman"/>
                <w:color w:val="000000"/>
                <w:sz w:val="24"/>
                <w:szCs w:val="24"/>
              </w:rPr>
              <w:t xml:space="preserve">  "Внешнее строение дождевого червя; передвижение; раздражимость". Тип Кольчатые черви. Класс малощетинковые черви.</w:t>
            </w:r>
            <w:r w:rsidRPr="002D1F37">
              <w:rPr>
                <w:rFonts w:ascii="Times New Roman" w:eastAsia="Calibri" w:hAnsi="Times New Roman" w:cs="Times New Roman"/>
                <w:b/>
                <w:color w:val="000000"/>
                <w:sz w:val="24"/>
                <w:szCs w:val="24"/>
              </w:rPr>
              <w:t xml:space="preserve"> Подведем итоги. </w:t>
            </w:r>
            <w:r>
              <w:rPr>
                <w:rFonts w:ascii="Times New Roman" w:eastAsia="Calibri" w:hAnsi="Times New Roman" w:cs="Times New Roman"/>
                <w:b/>
                <w:color w:val="000000"/>
                <w:sz w:val="24"/>
                <w:szCs w:val="24"/>
              </w:rPr>
              <w:t>Обобщающее повторение по теме: «</w:t>
            </w:r>
            <w:r w:rsidRPr="002D1F37">
              <w:rPr>
                <w:rFonts w:ascii="Times New Roman" w:eastAsia="Times New Roman" w:hAnsi="Times New Roman" w:cs="Times New Roman"/>
                <w:b/>
                <w:i/>
                <w:sz w:val="24"/>
                <w:szCs w:val="24"/>
              </w:rPr>
              <w:t>Плоские черви. Круглые черви. Кольчатые черви.</w:t>
            </w:r>
            <w:r>
              <w:rPr>
                <w:rFonts w:ascii="Times New Roman" w:eastAsia="Times New Roman" w:hAnsi="Times New Roman" w:cs="Times New Roman"/>
                <w:b/>
                <w:i/>
                <w:sz w:val="24"/>
                <w:szCs w:val="24"/>
              </w:rPr>
              <w:t>»</w:t>
            </w:r>
          </w:p>
        </w:tc>
      </w:tr>
      <w:tr w:rsidR="003919DD" w:rsidRPr="00BC17FE" w14:paraId="5E428222" w14:textId="77777777" w:rsidTr="00ED3DF6">
        <w:trPr>
          <w:gridAfter w:val="4"/>
          <w:wAfter w:w="17220" w:type="dxa"/>
          <w:trHeight w:val="144"/>
        </w:trPr>
        <w:tc>
          <w:tcPr>
            <w:tcW w:w="539" w:type="dxa"/>
          </w:tcPr>
          <w:p w14:paraId="1BD0A93F" w14:textId="77777777" w:rsidR="003919DD"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1" w:type="dxa"/>
          </w:tcPr>
          <w:p w14:paraId="2EF99BF2"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p>
        </w:tc>
        <w:tc>
          <w:tcPr>
            <w:tcW w:w="1419" w:type="dxa"/>
          </w:tcPr>
          <w:p w14:paraId="38E06663" w14:textId="77777777" w:rsidR="003919DD" w:rsidRPr="00BC17FE" w:rsidRDefault="003919DD" w:rsidP="00133730">
            <w:pPr>
              <w:spacing w:before="100" w:beforeAutospacing="1" w:after="100" w:afterAutospacing="1" w:line="23" w:lineRule="atLeast"/>
              <w:ind w:left="113" w:right="898"/>
              <w:contextualSpacing/>
              <w:rPr>
                <w:rFonts w:ascii="Times New Roman" w:hAnsi="Times New Roman" w:cs="Times New Roman"/>
                <w:sz w:val="24"/>
                <w:szCs w:val="24"/>
              </w:rPr>
            </w:pPr>
          </w:p>
        </w:tc>
        <w:tc>
          <w:tcPr>
            <w:tcW w:w="1701" w:type="dxa"/>
          </w:tcPr>
          <w:p w14:paraId="13C4A4C8" w14:textId="77777777" w:rsidR="003919DD" w:rsidRPr="00BC17FE" w:rsidRDefault="003919DD" w:rsidP="00133730">
            <w:pPr>
              <w:spacing w:before="100" w:beforeAutospacing="1" w:after="100" w:afterAutospacing="1" w:line="23" w:lineRule="atLeast"/>
              <w:ind w:left="113" w:right="898"/>
              <w:contextualSpacing/>
              <w:rPr>
                <w:rFonts w:ascii="Times New Roman" w:eastAsia="FranklinGothicMediumC" w:hAnsi="Times New Roman" w:cs="Times New Roman"/>
                <w:b/>
                <w:color w:val="231F20"/>
                <w:sz w:val="24"/>
                <w:szCs w:val="24"/>
              </w:rPr>
            </w:pPr>
          </w:p>
        </w:tc>
        <w:tc>
          <w:tcPr>
            <w:tcW w:w="9389" w:type="dxa"/>
          </w:tcPr>
          <w:p w14:paraId="79F244B3" w14:textId="77777777" w:rsidR="003919DD" w:rsidRPr="002D1F37" w:rsidRDefault="003919DD" w:rsidP="00E752B9">
            <w:pPr>
              <w:suppressAutoHyphens w:val="0"/>
              <w:spacing w:after="0" w:line="240" w:lineRule="auto"/>
              <w:rPr>
                <w:rFonts w:ascii="Times New Roman" w:hAnsi="Times New Roman" w:cs="Times New Roman"/>
                <w:b/>
                <w:i/>
              </w:rPr>
            </w:pPr>
            <w:r w:rsidRPr="002D1F37">
              <w:rPr>
                <w:rFonts w:ascii="Times New Roman" w:eastAsia="Calibri" w:hAnsi="Times New Roman" w:cs="Times New Roman"/>
                <w:b/>
                <w:i/>
                <w:color w:val="000000"/>
                <w:sz w:val="24"/>
                <w:szCs w:val="24"/>
              </w:rPr>
              <w:t>Тема 6. Тип Моллюски</w:t>
            </w:r>
            <w:r w:rsidR="001F1410">
              <w:rPr>
                <w:rFonts w:ascii="Times New Roman" w:eastAsia="Calibri" w:hAnsi="Times New Roman" w:cs="Times New Roman"/>
                <w:b/>
                <w:i/>
                <w:color w:val="000000"/>
                <w:sz w:val="24"/>
                <w:szCs w:val="24"/>
              </w:rPr>
              <w:t>. (2)</w:t>
            </w:r>
          </w:p>
        </w:tc>
      </w:tr>
      <w:tr w:rsidR="003919DD" w:rsidRPr="00BC17FE" w14:paraId="4ABC6569" w14:textId="77777777" w:rsidTr="00ED3DF6">
        <w:trPr>
          <w:gridAfter w:val="4"/>
          <w:wAfter w:w="17220" w:type="dxa"/>
          <w:trHeight w:val="144"/>
        </w:trPr>
        <w:tc>
          <w:tcPr>
            <w:tcW w:w="539" w:type="dxa"/>
          </w:tcPr>
          <w:p w14:paraId="38873CFA" w14:textId="77777777" w:rsidR="003919DD"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1" w:type="dxa"/>
          </w:tcPr>
          <w:p w14:paraId="373B0881"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6EC213DA" w14:textId="77777777" w:rsidR="003919DD" w:rsidRPr="00BC17FE" w:rsidRDefault="003919DD" w:rsidP="00133730">
            <w:pPr>
              <w:spacing w:before="100" w:beforeAutospacing="1" w:after="100" w:afterAutospacing="1" w:line="23" w:lineRule="atLeast"/>
              <w:ind w:left="113" w:right="59"/>
              <w:contextualSpacing/>
              <w:rPr>
                <w:rFonts w:ascii="Times New Roman" w:hAnsi="Times New Roman" w:cs="Times New Roman"/>
                <w:sz w:val="24"/>
                <w:szCs w:val="24"/>
              </w:rPr>
            </w:pPr>
          </w:p>
        </w:tc>
        <w:tc>
          <w:tcPr>
            <w:tcW w:w="1701" w:type="dxa"/>
          </w:tcPr>
          <w:p w14:paraId="26808DFB" w14:textId="77777777" w:rsidR="003919DD" w:rsidRPr="00BC17FE" w:rsidRDefault="003919DD" w:rsidP="00133730">
            <w:pPr>
              <w:spacing w:before="100" w:beforeAutospacing="1" w:after="100" w:afterAutospacing="1" w:line="23" w:lineRule="atLeast"/>
              <w:ind w:left="113" w:right="59"/>
              <w:contextualSpacing/>
              <w:rPr>
                <w:rFonts w:ascii="Times New Roman" w:eastAsia="FranklinGothicMediumC" w:hAnsi="Times New Roman" w:cs="Times New Roman"/>
                <w:b/>
                <w:color w:val="231F20"/>
                <w:sz w:val="24"/>
                <w:szCs w:val="24"/>
              </w:rPr>
            </w:pPr>
          </w:p>
        </w:tc>
        <w:tc>
          <w:tcPr>
            <w:tcW w:w="9389" w:type="dxa"/>
          </w:tcPr>
          <w:p w14:paraId="2CD38C5C" w14:textId="77777777" w:rsidR="003919DD" w:rsidRPr="002D1F37" w:rsidRDefault="003919DD" w:rsidP="00E752B9">
            <w:pPr>
              <w:suppressAutoHyphens w:val="0"/>
              <w:spacing w:after="0" w:line="240" w:lineRule="auto"/>
              <w:rPr>
                <w:rFonts w:ascii="Times New Roman" w:hAnsi="Times New Roman" w:cs="Times New Roman"/>
              </w:rPr>
            </w:pPr>
            <w:r w:rsidRPr="002D1F37">
              <w:rPr>
                <w:rFonts w:ascii="Times New Roman" w:eastAsia="Calibri" w:hAnsi="Times New Roman" w:cs="Times New Roman"/>
                <w:color w:val="000000"/>
                <w:sz w:val="24"/>
                <w:szCs w:val="24"/>
              </w:rPr>
              <w:t>Общая характеристика моллюсков</w:t>
            </w:r>
            <w:r>
              <w:rPr>
                <w:rFonts w:ascii="Times New Roman" w:eastAsia="Calibri" w:hAnsi="Times New Roman" w:cs="Times New Roman"/>
                <w:color w:val="000000"/>
                <w:sz w:val="24"/>
                <w:szCs w:val="24"/>
              </w:rPr>
              <w:t xml:space="preserve">. </w:t>
            </w:r>
            <w:r w:rsidRPr="002D1F37">
              <w:rPr>
                <w:rFonts w:ascii="Times New Roman" w:eastAsia="Calibri" w:hAnsi="Times New Roman" w:cs="Times New Roman"/>
                <w:color w:val="000000"/>
                <w:sz w:val="24"/>
                <w:szCs w:val="24"/>
              </w:rPr>
              <w:t xml:space="preserve"> Класс Брюхоногие моллюски</w:t>
            </w:r>
            <w:r>
              <w:rPr>
                <w:rFonts w:ascii="Times New Roman" w:eastAsia="Calibri" w:hAnsi="Times New Roman" w:cs="Times New Roman"/>
                <w:color w:val="000000"/>
                <w:sz w:val="24"/>
                <w:szCs w:val="24"/>
              </w:rPr>
              <w:t>.</w:t>
            </w:r>
          </w:p>
        </w:tc>
      </w:tr>
      <w:tr w:rsidR="003919DD" w:rsidRPr="00BC17FE" w14:paraId="4279F080" w14:textId="77777777" w:rsidTr="00ED3DF6">
        <w:trPr>
          <w:gridAfter w:val="4"/>
          <w:wAfter w:w="17220" w:type="dxa"/>
          <w:trHeight w:val="144"/>
        </w:trPr>
        <w:tc>
          <w:tcPr>
            <w:tcW w:w="539" w:type="dxa"/>
          </w:tcPr>
          <w:p w14:paraId="388B4BA1" w14:textId="77777777" w:rsidR="003919DD"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1" w:type="dxa"/>
          </w:tcPr>
          <w:p w14:paraId="52E13B33"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25A8F9F5"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5E89EB18"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6C0CCF4F" w14:textId="77777777" w:rsidR="003919DD" w:rsidRPr="002D1F37" w:rsidRDefault="003919DD" w:rsidP="00E752B9">
            <w:pPr>
              <w:suppressAutoHyphens w:val="0"/>
              <w:spacing w:after="0" w:line="240" w:lineRule="auto"/>
              <w:rPr>
                <w:rFonts w:ascii="Times New Roman" w:hAnsi="Times New Roman" w:cs="Times New Roman"/>
              </w:rPr>
            </w:pPr>
            <w:r w:rsidRPr="002D1F37">
              <w:rPr>
                <w:rFonts w:ascii="Times New Roman" w:eastAsia="Calibri" w:hAnsi="Times New Roman" w:cs="Times New Roman"/>
                <w:color w:val="000000"/>
                <w:sz w:val="24"/>
                <w:szCs w:val="24"/>
              </w:rPr>
              <w:t xml:space="preserve">Класс Двустворчатые </w:t>
            </w:r>
            <w:proofErr w:type="spellStart"/>
            <w:proofErr w:type="gramStart"/>
            <w:r w:rsidRPr="002D1F37">
              <w:rPr>
                <w:rFonts w:ascii="Times New Roman" w:eastAsia="Calibri" w:hAnsi="Times New Roman" w:cs="Times New Roman"/>
                <w:color w:val="000000"/>
                <w:sz w:val="24"/>
                <w:szCs w:val="24"/>
              </w:rPr>
              <w:t>моллюски.</w:t>
            </w:r>
            <w:r w:rsidRPr="002D1F37">
              <w:rPr>
                <w:rFonts w:ascii="Times New Roman" w:eastAsia="Calibri" w:hAnsi="Times New Roman" w:cs="Times New Roman"/>
                <w:b/>
                <w:color w:val="000000"/>
                <w:sz w:val="24"/>
                <w:szCs w:val="24"/>
              </w:rPr>
              <w:t>Лабораторная</w:t>
            </w:r>
            <w:proofErr w:type="spellEnd"/>
            <w:proofErr w:type="gramEnd"/>
            <w:r w:rsidRPr="002D1F37">
              <w:rPr>
                <w:rFonts w:ascii="Times New Roman" w:eastAsia="Calibri" w:hAnsi="Times New Roman" w:cs="Times New Roman"/>
                <w:b/>
                <w:color w:val="000000"/>
                <w:sz w:val="24"/>
                <w:szCs w:val="24"/>
              </w:rPr>
              <w:t xml:space="preserve"> работа №3</w:t>
            </w:r>
            <w:r w:rsidRPr="002D1F37">
              <w:rPr>
                <w:rFonts w:ascii="Times New Roman" w:eastAsia="Calibri" w:hAnsi="Times New Roman" w:cs="Times New Roman"/>
                <w:color w:val="000000"/>
                <w:sz w:val="24"/>
                <w:szCs w:val="24"/>
              </w:rPr>
              <w:t xml:space="preserve"> "Внешнее строение раковин пресноводных и морских моллюсков". Класс Головоногие моллюски</w:t>
            </w:r>
          </w:p>
        </w:tc>
      </w:tr>
      <w:tr w:rsidR="003919DD" w:rsidRPr="00BC17FE" w14:paraId="105E1BE0" w14:textId="77777777" w:rsidTr="00ED3DF6">
        <w:trPr>
          <w:trHeight w:val="144"/>
        </w:trPr>
        <w:tc>
          <w:tcPr>
            <w:tcW w:w="14459" w:type="dxa"/>
            <w:gridSpan w:val="5"/>
          </w:tcPr>
          <w:p w14:paraId="5B0C406E" w14:textId="77777777" w:rsidR="003919DD" w:rsidRPr="00BC17FE" w:rsidRDefault="001F1410" w:rsidP="00133730">
            <w:pPr>
              <w:spacing w:before="100" w:beforeAutospacing="1" w:after="100" w:afterAutospacing="1" w:line="23" w:lineRule="atLeast"/>
              <w:contextualSpacing/>
              <w:jc w:val="center"/>
              <w:rPr>
                <w:rFonts w:ascii="Times New Roman" w:hAnsi="Times New Roman" w:cs="Times New Roman"/>
                <w:sz w:val="24"/>
                <w:szCs w:val="24"/>
              </w:rPr>
            </w:pPr>
            <w:r w:rsidRPr="002D1F37">
              <w:rPr>
                <w:rFonts w:ascii="Times New Roman" w:eastAsia="Calibri" w:hAnsi="Times New Roman" w:cs="Times New Roman"/>
                <w:b/>
                <w:i/>
                <w:color w:val="000000"/>
                <w:sz w:val="24"/>
                <w:szCs w:val="24"/>
              </w:rPr>
              <w:t>Тема 7. Тип Членистоногие</w:t>
            </w:r>
            <w:r>
              <w:rPr>
                <w:rFonts w:ascii="Times New Roman" w:eastAsia="Calibri" w:hAnsi="Times New Roman" w:cs="Times New Roman"/>
                <w:b/>
                <w:i/>
                <w:color w:val="000000"/>
                <w:sz w:val="24"/>
                <w:szCs w:val="24"/>
              </w:rPr>
              <w:t>. (4)</w:t>
            </w:r>
          </w:p>
        </w:tc>
        <w:tc>
          <w:tcPr>
            <w:tcW w:w="3642" w:type="dxa"/>
          </w:tcPr>
          <w:p w14:paraId="0010A550" w14:textId="77777777" w:rsidR="003919DD" w:rsidRPr="00BC17FE" w:rsidRDefault="003919DD">
            <w:pPr>
              <w:suppressAutoHyphens w:val="0"/>
            </w:pPr>
          </w:p>
        </w:tc>
        <w:tc>
          <w:tcPr>
            <w:tcW w:w="4526" w:type="dxa"/>
          </w:tcPr>
          <w:p w14:paraId="19A2B060" w14:textId="77777777" w:rsidR="003919DD" w:rsidRPr="00BC17FE" w:rsidRDefault="003919DD">
            <w:pPr>
              <w:suppressAutoHyphens w:val="0"/>
            </w:pPr>
          </w:p>
        </w:tc>
        <w:tc>
          <w:tcPr>
            <w:tcW w:w="4526" w:type="dxa"/>
          </w:tcPr>
          <w:p w14:paraId="11552334" w14:textId="77777777" w:rsidR="003919DD" w:rsidRPr="00BC17FE" w:rsidRDefault="003919DD">
            <w:pPr>
              <w:suppressAutoHyphens w:val="0"/>
            </w:pPr>
          </w:p>
        </w:tc>
        <w:tc>
          <w:tcPr>
            <w:tcW w:w="4526" w:type="dxa"/>
          </w:tcPr>
          <w:p w14:paraId="0A34383C"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i/>
                <w:color w:val="000000"/>
                <w:sz w:val="24"/>
                <w:szCs w:val="24"/>
              </w:rPr>
              <w:t>Тема 7. Тип Членистоногие</w:t>
            </w:r>
          </w:p>
        </w:tc>
      </w:tr>
      <w:tr w:rsidR="003919DD" w:rsidRPr="00BC17FE" w14:paraId="05368BF5" w14:textId="77777777" w:rsidTr="00ED3DF6">
        <w:trPr>
          <w:gridAfter w:val="4"/>
          <w:wAfter w:w="17220" w:type="dxa"/>
          <w:trHeight w:val="144"/>
        </w:trPr>
        <w:tc>
          <w:tcPr>
            <w:tcW w:w="539" w:type="dxa"/>
          </w:tcPr>
          <w:p w14:paraId="05602C00"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1CCC">
              <w:rPr>
                <w:rFonts w:ascii="Times New Roman" w:eastAsia="Times New Roman" w:hAnsi="Times New Roman" w:cs="Times New Roman"/>
                <w:sz w:val="24"/>
                <w:szCs w:val="24"/>
              </w:rPr>
              <w:t>3</w:t>
            </w:r>
          </w:p>
        </w:tc>
        <w:tc>
          <w:tcPr>
            <w:tcW w:w="1411" w:type="dxa"/>
          </w:tcPr>
          <w:p w14:paraId="5584B231"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5EB4E04D"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5C0DE42E"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1BF79C5E"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Класс Ракообразные</w:t>
            </w:r>
            <w:r>
              <w:rPr>
                <w:rFonts w:ascii="Times New Roman" w:eastAsia="Calibri" w:hAnsi="Times New Roman" w:cs="Times New Roman"/>
                <w:color w:val="000000"/>
                <w:sz w:val="24"/>
                <w:szCs w:val="24"/>
              </w:rPr>
              <w:t xml:space="preserve">. </w:t>
            </w:r>
            <w:r w:rsidRPr="002D1F37">
              <w:rPr>
                <w:rFonts w:ascii="Times New Roman" w:eastAsia="Calibri" w:hAnsi="Times New Roman" w:cs="Times New Roman"/>
                <w:color w:val="000000"/>
                <w:sz w:val="24"/>
                <w:szCs w:val="24"/>
              </w:rPr>
              <w:t>Класс Паукообразные</w:t>
            </w:r>
          </w:p>
        </w:tc>
      </w:tr>
      <w:tr w:rsidR="003919DD" w:rsidRPr="00BC17FE" w14:paraId="4FFE32E6" w14:textId="77777777" w:rsidTr="00ED3DF6">
        <w:trPr>
          <w:gridAfter w:val="4"/>
          <w:wAfter w:w="17220" w:type="dxa"/>
          <w:trHeight w:val="144"/>
        </w:trPr>
        <w:tc>
          <w:tcPr>
            <w:tcW w:w="539" w:type="dxa"/>
          </w:tcPr>
          <w:p w14:paraId="18A3E643"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B61CCC">
              <w:rPr>
                <w:rFonts w:ascii="Times New Roman" w:eastAsia="Times New Roman" w:hAnsi="Times New Roman" w:cs="Times New Roman"/>
                <w:sz w:val="24"/>
                <w:szCs w:val="24"/>
              </w:rPr>
              <w:t>4</w:t>
            </w:r>
          </w:p>
        </w:tc>
        <w:tc>
          <w:tcPr>
            <w:tcW w:w="1411" w:type="dxa"/>
          </w:tcPr>
          <w:p w14:paraId="62C54AEA"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45D7E426" w14:textId="77777777" w:rsidR="003919DD" w:rsidRPr="00BC17FE" w:rsidRDefault="003919DD" w:rsidP="00133730">
            <w:pPr>
              <w:spacing w:before="100" w:beforeAutospacing="1" w:after="100" w:afterAutospacing="1" w:line="23" w:lineRule="atLeast"/>
              <w:ind w:left="113" w:right="59"/>
              <w:contextualSpacing/>
              <w:rPr>
                <w:rFonts w:ascii="Times New Roman" w:hAnsi="Times New Roman" w:cs="Times New Roman"/>
                <w:sz w:val="24"/>
                <w:szCs w:val="24"/>
              </w:rPr>
            </w:pPr>
          </w:p>
        </w:tc>
        <w:tc>
          <w:tcPr>
            <w:tcW w:w="1701" w:type="dxa"/>
          </w:tcPr>
          <w:p w14:paraId="06586A4A" w14:textId="77777777" w:rsidR="003919DD" w:rsidRPr="00BC17FE" w:rsidRDefault="003919DD" w:rsidP="00133730">
            <w:pPr>
              <w:spacing w:before="100" w:beforeAutospacing="1" w:after="100" w:afterAutospacing="1" w:line="23" w:lineRule="atLeast"/>
              <w:ind w:left="113" w:right="59"/>
              <w:contextualSpacing/>
              <w:rPr>
                <w:rFonts w:ascii="Times New Roman" w:eastAsia="FranklinGothicMediumC" w:hAnsi="Times New Roman" w:cs="Times New Roman"/>
                <w:b/>
                <w:color w:val="231F20"/>
                <w:sz w:val="24"/>
                <w:szCs w:val="24"/>
              </w:rPr>
            </w:pPr>
          </w:p>
        </w:tc>
        <w:tc>
          <w:tcPr>
            <w:tcW w:w="9389" w:type="dxa"/>
          </w:tcPr>
          <w:p w14:paraId="08F23C41"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 xml:space="preserve">Класс Насекомые. </w:t>
            </w:r>
            <w:r w:rsidRPr="002D1F37">
              <w:rPr>
                <w:rFonts w:ascii="Times New Roman" w:eastAsia="Calibri" w:hAnsi="Times New Roman" w:cs="Times New Roman"/>
                <w:b/>
                <w:color w:val="000000"/>
                <w:sz w:val="24"/>
                <w:szCs w:val="24"/>
              </w:rPr>
              <w:t>Лабораторная работа №4</w:t>
            </w:r>
            <w:r w:rsidRPr="002D1F37">
              <w:rPr>
                <w:rFonts w:ascii="Times New Roman" w:eastAsia="Calibri" w:hAnsi="Times New Roman" w:cs="Times New Roman"/>
                <w:color w:val="000000"/>
                <w:sz w:val="24"/>
                <w:szCs w:val="24"/>
              </w:rPr>
              <w:t xml:space="preserve"> "Внешнее строение насекомого".</w:t>
            </w:r>
          </w:p>
        </w:tc>
      </w:tr>
      <w:tr w:rsidR="003919DD" w:rsidRPr="00BC17FE" w14:paraId="3B369A7C" w14:textId="77777777" w:rsidTr="00ED3DF6">
        <w:trPr>
          <w:gridAfter w:val="4"/>
          <w:wAfter w:w="17220" w:type="dxa"/>
          <w:trHeight w:val="144"/>
        </w:trPr>
        <w:tc>
          <w:tcPr>
            <w:tcW w:w="539" w:type="dxa"/>
          </w:tcPr>
          <w:p w14:paraId="65F37E9D"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1CCC">
              <w:rPr>
                <w:rFonts w:ascii="Times New Roman" w:eastAsia="Times New Roman" w:hAnsi="Times New Roman" w:cs="Times New Roman"/>
                <w:sz w:val="24"/>
                <w:szCs w:val="24"/>
              </w:rPr>
              <w:t>5</w:t>
            </w:r>
          </w:p>
        </w:tc>
        <w:tc>
          <w:tcPr>
            <w:tcW w:w="1411" w:type="dxa"/>
          </w:tcPr>
          <w:p w14:paraId="494D3DCD"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3348C979" w14:textId="77777777" w:rsidR="003919DD" w:rsidRPr="00BC17FE" w:rsidRDefault="003919DD" w:rsidP="00133730">
            <w:pPr>
              <w:spacing w:before="100" w:beforeAutospacing="1" w:after="100" w:afterAutospacing="1" w:line="23" w:lineRule="atLeast"/>
              <w:ind w:left="113" w:right="59"/>
              <w:contextualSpacing/>
              <w:rPr>
                <w:rFonts w:ascii="Times New Roman" w:hAnsi="Times New Roman" w:cs="Times New Roman"/>
                <w:sz w:val="24"/>
                <w:szCs w:val="24"/>
              </w:rPr>
            </w:pPr>
          </w:p>
        </w:tc>
        <w:tc>
          <w:tcPr>
            <w:tcW w:w="1701" w:type="dxa"/>
          </w:tcPr>
          <w:p w14:paraId="0A66054C" w14:textId="77777777" w:rsidR="003919DD" w:rsidRPr="00BC17FE" w:rsidRDefault="003919DD" w:rsidP="00133730">
            <w:pPr>
              <w:spacing w:before="100" w:beforeAutospacing="1" w:after="100" w:afterAutospacing="1" w:line="23" w:lineRule="atLeast"/>
              <w:ind w:left="113" w:right="59"/>
              <w:contextualSpacing/>
              <w:rPr>
                <w:rFonts w:ascii="Times New Roman" w:eastAsia="FranklinGothicMediumC" w:hAnsi="Times New Roman" w:cs="Times New Roman"/>
                <w:b/>
                <w:color w:val="231F20"/>
                <w:sz w:val="24"/>
                <w:szCs w:val="24"/>
              </w:rPr>
            </w:pPr>
          </w:p>
        </w:tc>
        <w:tc>
          <w:tcPr>
            <w:tcW w:w="9389" w:type="dxa"/>
          </w:tcPr>
          <w:p w14:paraId="06E5DC07"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Типы развития насекомых. Общественные насекомые: пчелы и муравьи. Полезные насекомые. Охрана насекомых.</w:t>
            </w:r>
          </w:p>
        </w:tc>
      </w:tr>
      <w:tr w:rsidR="003919DD" w:rsidRPr="00BC17FE" w14:paraId="398F4097" w14:textId="77777777" w:rsidTr="00ED3DF6">
        <w:trPr>
          <w:gridAfter w:val="4"/>
          <w:wAfter w:w="17220" w:type="dxa"/>
          <w:trHeight w:val="144"/>
        </w:trPr>
        <w:tc>
          <w:tcPr>
            <w:tcW w:w="539" w:type="dxa"/>
          </w:tcPr>
          <w:p w14:paraId="38D16BC0"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1CCC">
              <w:rPr>
                <w:rFonts w:ascii="Times New Roman" w:eastAsia="Times New Roman" w:hAnsi="Times New Roman" w:cs="Times New Roman"/>
                <w:sz w:val="24"/>
                <w:szCs w:val="24"/>
              </w:rPr>
              <w:t>6</w:t>
            </w:r>
          </w:p>
        </w:tc>
        <w:tc>
          <w:tcPr>
            <w:tcW w:w="1411" w:type="dxa"/>
          </w:tcPr>
          <w:p w14:paraId="551F8362"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35003040"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6347E56F"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5839B986"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i/>
                <w:color w:val="000000"/>
                <w:sz w:val="24"/>
                <w:szCs w:val="24"/>
              </w:rPr>
            </w:pPr>
            <w:r w:rsidRPr="00A41C4A">
              <w:rPr>
                <w:rFonts w:ascii="Times New Roman" w:eastAsia="Calibri" w:hAnsi="Times New Roman" w:cs="Times New Roman"/>
                <w:color w:val="000000"/>
                <w:sz w:val="24"/>
                <w:szCs w:val="24"/>
              </w:rPr>
              <w:t>Насекомые – вредители культурных растений и переносчики заболеваний</w:t>
            </w:r>
            <w:r w:rsidRPr="002D1F37">
              <w:rPr>
                <w:rFonts w:ascii="Times New Roman" w:eastAsia="Calibri" w:hAnsi="Times New Roman" w:cs="Times New Roman"/>
                <w:color w:val="000000"/>
                <w:sz w:val="20"/>
                <w:szCs w:val="20"/>
              </w:rPr>
              <w:t>.</w:t>
            </w:r>
          </w:p>
        </w:tc>
      </w:tr>
      <w:tr w:rsidR="003919DD" w:rsidRPr="00BC17FE" w14:paraId="1335CC51" w14:textId="77777777" w:rsidTr="00ED3DF6">
        <w:trPr>
          <w:gridAfter w:val="4"/>
          <w:wAfter w:w="17220" w:type="dxa"/>
          <w:trHeight w:val="144"/>
        </w:trPr>
        <w:tc>
          <w:tcPr>
            <w:tcW w:w="539" w:type="dxa"/>
          </w:tcPr>
          <w:p w14:paraId="47ADC4CF"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70641EE0" w14:textId="77777777" w:rsidR="003919DD" w:rsidRPr="00BC17FE" w:rsidRDefault="003919DD" w:rsidP="00133730">
            <w:pPr>
              <w:spacing w:after="0" w:line="100" w:lineRule="atLeast"/>
              <w:rPr>
                <w:rFonts w:ascii="Times New Roman" w:hAnsi="Times New Roman" w:cs="Times New Roman"/>
                <w:b/>
                <w:sz w:val="24"/>
                <w:szCs w:val="24"/>
              </w:rPr>
            </w:pPr>
          </w:p>
        </w:tc>
        <w:tc>
          <w:tcPr>
            <w:tcW w:w="1419" w:type="dxa"/>
          </w:tcPr>
          <w:p w14:paraId="4C0163DF" w14:textId="77777777" w:rsidR="003919DD" w:rsidRPr="00BC17FE" w:rsidRDefault="003919DD" w:rsidP="00133730">
            <w:pPr>
              <w:spacing w:before="100" w:beforeAutospacing="1" w:after="100" w:afterAutospacing="1" w:line="23" w:lineRule="atLeast"/>
              <w:ind w:left="113" w:right="918"/>
              <w:contextualSpacing/>
              <w:rPr>
                <w:rFonts w:ascii="Times New Roman" w:hAnsi="Times New Roman" w:cs="Times New Roman"/>
                <w:sz w:val="24"/>
                <w:szCs w:val="24"/>
              </w:rPr>
            </w:pPr>
          </w:p>
        </w:tc>
        <w:tc>
          <w:tcPr>
            <w:tcW w:w="1701" w:type="dxa"/>
          </w:tcPr>
          <w:p w14:paraId="6C613C73" w14:textId="77777777" w:rsidR="003919DD" w:rsidRPr="00BC17FE" w:rsidRDefault="003919DD" w:rsidP="00133730">
            <w:pPr>
              <w:spacing w:before="100" w:beforeAutospacing="1" w:after="100" w:afterAutospacing="1" w:line="23" w:lineRule="atLeast"/>
              <w:ind w:left="113" w:right="918"/>
              <w:contextualSpacing/>
              <w:rPr>
                <w:rFonts w:ascii="Times New Roman" w:hAnsi="Times New Roman" w:cs="Times New Roman"/>
                <w:b/>
                <w:sz w:val="24"/>
                <w:szCs w:val="24"/>
              </w:rPr>
            </w:pPr>
          </w:p>
        </w:tc>
        <w:tc>
          <w:tcPr>
            <w:tcW w:w="9389" w:type="dxa"/>
          </w:tcPr>
          <w:p w14:paraId="6958EAD5"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color w:val="000000"/>
                <w:sz w:val="24"/>
                <w:szCs w:val="24"/>
              </w:rPr>
              <w:t>Подведем итоги.</w:t>
            </w:r>
            <w:r>
              <w:rPr>
                <w:rFonts w:ascii="Times New Roman" w:eastAsia="Calibri" w:hAnsi="Times New Roman" w:cs="Times New Roman"/>
                <w:b/>
                <w:color w:val="000000"/>
                <w:sz w:val="24"/>
                <w:szCs w:val="24"/>
              </w:rPr>
              <w:t xml:space="preserve"> Обобщающее повторение</w:t>
            </w:r>
            <w:r w:rsidRPr="002D1F37">
              <w:rPr>
                <w:rFonts w:ascii="Times New Roman" w:eastAsia="Calibri" w:hAnsi="Times New Roman" w:cs="Times New Roman"/>
                <w:b/>
                <w:color w:val="000000"/>
                <w:sz w:val="24"/>
                <w:szCs w:val="24"/>
              </w:rPr>
              <w:t xml:space="preserve"> по темам: </w:t>
            </w:r>
            <w:r>
              <w:rPr>
                <w:rFonts w:ascii="Times New Roman" w:eastAsia="Calibri" w:hAnsi="Times New Roman" w:cs="Times New Roman"/>
                <w:b/>
                <w:color w:val="000000"/>
                <w:sz w:val="24"/>
                <w:szCs w:val="24"/>
              </w:rPr>
              <w:t>«</w:t>
            </w:r>
            <w:r w:rsidRPr="002D1F37">
              <w:rPr>
                <w:rFonts w:ascii="Times New Roman" w:eastAsia="Calibri" w:hAnsi="Times New Roman" w:cs="Times New Roman"/>
                <w:b/>
                <w:color w:val="000000"/>
                <w:sz w:val="24"/>
                <w:szCs w:val="24"/>
              </w:rPr>
              <w:t>Тип Членистоногие. Тип Моллюски.</w:t>
            </w:r>
            <w:r>
              <w:rPr>
                <w:rFonts w:ascii="Times New Roman" w:eastAsia="Calibri" w:hAnsi="Times New Roman" w:cs="Times New Roman"/>
                <w:b/>
                <w:color w:val="000000"/>
                <w:sz w:val="24"/>
                <w:szCs w:val="24"/>
              </w:rPr>
              <w:t>»</w:t>
            </w:r>
          </w:p>
        </w:tc>
      </w:tr>
      <w:tr w:rsidR="003919DD" w:rsidRPr="00BC17FE" w14:paraId="0F8EE72B" w14:textId="77777777" w:rsidTr="00ED3DF6">
        <w:trPr>
          <w:gridAfter w:val="4"/>
          <w:wAfter w:w="17220" w:type="dxa"/>
          <w:trHeight w:val="144"/>
        </w:trPr>
        <w:tc>
          <w:tcPr>
            <w:tcW w:w="539" w:type="dxa"/>
          </w:tcPr>
          <w:p w14:paraId="11EBF839"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249E7069"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p>
        </w:tc>
        <w:tc>
          <w:tcPr>
            <w:tcW w:w="1419" w:type="dxa"/>
          </w:tcPr>
          <w:p w14:paraId="6D4B2D7B" w14:textId="77777777" w:rsidR="003919DD" w:rsidRPr="00BC17FE" w:rsidRDefault="003919DD" w:rsidP="00133730">
            <w:pPr>
              <w:spacing w:before="100" w:beforeAutospacing="1" w:after="100" w:afterAutospacing="1" w:line="23" w:lineRule="atLeast"/>
              <w:ind w:left="113" w:right="60"/>
              <w:contextualSpacing/>
              <w:rPr>
                <w:rFonts w:ascii="Times New Roman" w:hAnsi="Times New Roman" w:cs="Times New Roman"/>
                <w:sz w:val="24"/>
                <w:szCs w:val="24"/>
              </w:rPr>
            </w:pPr>
          </w:p>
        </w:tc>
        <w:tc>
          <w:tcPr>
            <w:tcW w:w="1701" w:type="dxa"/>
          </w:tcPr>
          <w:p w14:paraId="781CB081" w14:textId="77777777" w:rsidR="003919DD" w:rsidRPr="00BC17FE" w:rsidRDefault="003919DD" w:rsidP="00133730">
            <w:pPr>
              <w:spacing w:before="100" w:beforeAutospacing="1" w:after="100" w:afterAutospacing="1" w:line="23" w:lineRule="atLeast"/>
              <w:ind w:left="113" w:right="60"/>
              <w:contextualSpacing/>
              <w:rPr>
                <w:rFonts w:ascii="Times New Roman" w:eastAsia="FranklinGothicMediumC" w:hAnsi="Times New Roman" w:cs="Times New Roman"/>
                <w:b/>
                <w:color w:val="231F20"/>
                <w:sz w:val="24"/>
                <w:szCs w:val="24"/>
              </w:rPr>
            </w:pPr>
          </w:p>
        </w:tc>
        <w:tc>
          <w:tcPr>
            <w:tcW w:w="9389" w:type="dxa"/>
          </w:tcPr>
          <w:p w14:paraId="7FAC498F"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Тема 8</w:t>
            </w:r>
            <w:r w:rsidRPr="002D1F37">
              <w:rPr>
                <w:rFonts w:ascii="Times New Roman" w:eastAsia="Calibri" w:hAnsi="Times New Roman" w:cs="Times New Roman"/>
                <w:b/>
                <w:i/>
                <w:color w:val="000000"/>
                <w:sz w:val="24"/>
                <w:szCs w:val="24"/>
              </w:rPr>
              <w:t xml:space="preserve">. Класс </w:t>
            </w:r>
            <w:r>
              <w:rPr>
                <w:rFonts w:ascii="Times New Roman" w:eastAsia="Calibri" w:hAnsi="Times New Roman" w:cs="Times New Roman"/>
                <w:b/>
                <w:i/>
                <w:color w:val="000000"/>
                <w:sz w:val="24"/>
                <w:szCs w:val="24"/>
              </w:rPr>
              <w:t>Хордовые: бесчерепные, рыбы.</w:t>
            </w:r>
            <w:r w:rsidR="001F1410">
              <w:rPr>
                <w:rFonts w:ascii="Times New Roman" w:eastAsia="Calibri" w:hAnsi="Times New Roman" w:cs="Times New Roman"/>
                <w:b/>
                <w:i/>
                <w:color w:val="000000"/>
                <w:sz w:val="24"/>
                <w:szCs w:val="24"/>
              </w:rPr>
              <w:t>(3)</w:t>
            </w:r>
          </w:p>
        </w:tc>
      </w:tr>
      <w:tr w:rsidR="003919DD" w:rsidRPr="00BC17FE" w14:paraId="1FA80166" w14:textId="77777777" w:rsidTr="00ED3DF6">
        <w:trPr>
          <w:gridAfter w:val="4"/>
          <w:wAfter w:w="17220" w:type="dxa"/>
          <w:trHeight w:val="144"/>
        </w:trPr>
        <w:tc>
          <w:tcPr>
            <w:tcW w:w="539" w:type="dxa"/>
          </w:tcPr>
          <w:p w14:paraId="7847059B"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1CCC">
              <w:rPr>
                <w:rFonts w:ascii="Times New Roman" w:eastAsia="Times New Roman" w:hAnsi="Times New Roman" w:cs="Times New Roman"/>
                <w:sz w:val="24"/>
                <w:szCs w:val="24"/>
              </w:rPr>
              <w:t>6</w:t>
            </w:r>
          </w:p>
        </w:tc>
        <w:tc>
          <w:tcPr>
            <w:tcW w:w="1411" w:type="dxa"/>
          </w:tcPr>
          <w:p w14:paraId="57AEF2DC"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6DA7BCF5" w14:textId="77777777" w:rsidR="003919DD" w:rsidRPr="00BC17FE" w:rsidRDefault="003919DD" w:rsidP="00133730">
            <w:pPr>
              <w:spacing w:before="100" w:beforeAutospacing="1" w:after="100" w:afterAutospacing="1" w:line="23" w:lineRule="atLeast"/>
              <w:ind w:left="113"/>
              <w:contextualSpacing/>
              <w:rPr>
                <w:rFonts w:ascii="Times New Roman" w:hAnsi="Times New Roman" w:cs="Times New Roman"/>
                <w:sz w:val="24"/>
                <w:szCs w:val="24"/>
              </w:rPr>
            </w:pPr>
          </w:p>
        </w:tc>
        <w:tc>
          <w:tcPr>
            <w:tcW w:w="1701" w:type="dxa"/>
          </w:tcPr>
          <w:p w14:paraId="5708F771" w14:textId="77777777" w:rsidR="003919DD" w:rsidRPr="00BC17FE" w:rsidRDefault="003919DD" w:rsidP="00133730">
            <w:pPr>
              <w:spacing w:before="100" w:beforeAutospacing="1" w:after="100" w:afterAutospacing="1" w:line="23" w:lineRule="atLeast"/>
              <w:ind w:left="113"/>
              <w:contextualSpacing/>
              <w:rPr>
                <w:rFonts w:ascii="Times New Roman" w:eastAsia="FranklinGothicMediumC" w:hAnsi="Times New Roman" w:cs="Times New Roman"/>
                <w:b/>
                <w:color w:val="231F20"/>
                <w:sz w:val="24"/>
                <w:szCs w:val="24"/>
              </w:rPr>
            </w:pPr>
          </w:p>
        </w:tc>
        <w:tc>
          <w:tcPr>
            <w:tcW w:w="9389" w:type="dxa"/>
          </w:tcPr>
          <w:p w14:paraId="0E098E62"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Бесчерепные. Черепные, или позвоночные. Внешнее строение рыб.</w:t>
            </w:r>
          </w:p>
        </w:tc>
      </w:tr>
      <w:tr w:rsidR="003919DD" w:rsidRPr="00BC17FE" w14:paraId="72FDEC6A" w14:textId="77777777" w:rsidTr="00ED3DF6">
        <w:trPr>
          <w:gridAfter w:val="4"/>
          <w:wAfter w:w="17220" w:type="dxa"/>
          <w:trHeight w:val="144"/>
        </w:trPr>
        <w:tc>
          <w:tcPr>
            <w:tcW w:w="539" w:type="dxa"/>
          </w:tcPr>
          <w:p w14:paraId="0B4A5796"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1CCC">
              <w:rPr>
                <w:rFonts w:ascii="Times New Roman" w:eastAsia="Times New Roman" w:hAnsi="Times New Roman" w:cs="Times New Roman"/>
                <w:sz w:val="24"/>
                <w:szCs w:val="24"/>
              </w:rPr>
              <w:t>7</w:t>
            </w:r>
          </w:p>
        </w:tc>
        <w:tc>
          <w:tcPr>
            <w:tcW w:w="1411" w:type="dxa"/>
          </w:tcPr>
          <w:p w14:paraId="3E0ECB71"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589F7F7F" w14:textId="77777777" w:rsidR="003919DD" w:rsidRPr="00BC17FE" w:rsidRDefault="003919DD" w:rsidP="00133730">
            <w:pPr>
              <w:spacing w:before="100" w:beforeAutospacing="1" w:after="100" w:afterAutospacing="1" w:line="23" w:lineRule="atLeast"/>
              <w:ind w:left="113" w:right="918"/>
              <w:contextualSpacing/>
              <w:rPr>
                <w:rFonts w:ascii="Times New Roman" w:hAnsi="Times New Roman" w:cs="Times New Roman"/>
                <w:sz w:val="24"/>
                <w:szCs w:val="24"/>
              </w:rPr>
            </w:pPr>
          </w:p>
        </w:tc>
        <w:tc>
          <w:tcPr>
            <w:tcW w:w="1701" w:type="dxa"/>
          </w:tcPr>
          <w:p w14:paraId="79EB15FB" w14:textId="77777777" w:rsidR="003919DD" w:rsidRPr="00BC17FE" w:rsidRDefault="003919DD" w:rsidP="00133730">
            <w:pPr>
              <w:spacing w:before="100" w:beforeAutospacing="1" w:after="100" w:afterAutospacing="1" w:line="23" w:lineRule="atLeast"/>
              <w:ind w:left="113" w:right="918"/>
              <w:contextualSpacing/>
              <w:rPr>
                <w:rFonts w:ascii="Times New Roman" w:eastAsia="FranklinGothicMediumC" w:hAnsi="Times New Roman" w:cs="Times New Roman"/>
                <w:b/>
                <w:color w:val="231F20"/>
                <w:sz w:val="24"/>
                <w:szCs w:val="24"/>
              </w:rPr>
            </w:pPr>
          </w:p>
        </w:tc>
        <w:tc>
          <w:tcPr>
            <w:tcW w:w="9389" w:type="dxa"/>
          </w:tcPr>
          <w:p w14:paraId="4AB73F23"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color w:val="000000"/>
                <w:sz w:val="24"/>
                <w:szCs w:val="24"/>
              </w:rPr>
            </w:pPr>
            <w:r w:rsidRPr="002D1F37">
              <w:rPr>
                <w:rFonts w:ascii="Times New Roman" w:eastAsia="Calibri" w:hAnsi="Times New Roman" w:cs="Times New Roman"/>
                <w:color w:val="000000"/>
                <w:sz w:val="24"/>
                <w:szCs w:val="24"/>
              </w:rPr>
              <w:t>Внутреннее строение рыб. Особенности размножения рыб</w:t>
            </w:r>
          </w:p>
        </w:tc>
      </w:tr>
      <w:tr w:rsidR="003919DD" w:rsidRPr="00BC17FE" w14:paraId="7D6A59E9" w14:textId="77777777" w:rsidTr="00ED3DF6">
        <w:trPr>
          <w:trHeight w:val="144"/>
        </w:trPr>
        <w:tc>
          <w:tcPr>
            <w:tcW w:w="14459" w:type="dxa"/>
            <w:gridSpan w:val="5"/>
          </w:tcPr>
          <w:p w14:paraId="1263A262" w14:textId="77777777" w:rsidR="003919DD" w:rsidRPr="00BC17FE" w:rsidRDefault="003919DD" w:rsidP="00133730">
            <w:pPr>
              <w:spacing w:before="100" w:beforeAutospacing="1" w:after="100" w:afterAutospacing="1" w:line="23" w:lineRule="atLeast"/>
              <w:contextualSpacing/>
              <w:jc w:val="center"/>
              <w:rPr>
                <w:rFonts w:ascii="Times New Roman" w:hAnsi="Times New Roman" w:cs="Times New Roman"/>
                <w:sz w:val="24"/>
                <w:szCs w:val="24"/>
              </w:rPr>
            </w:pPr>
          </w:p>
        </w:tc>
        <w:tc>
          <w:tcPr>
            <w:tcW w:w="3642" w:type="dxa"/>
          </w:tcPr>
          <w:p w14:paraId="13595775" w14:textId="77777777" w:rsidR="003919DD" w:rsidRPr="00BC17FE" w:rsidRDefault="003919DD">
            <w:pPr>
              <w:suppressAutoHyphens w:val="0"/>
            </w:pPr>
          </w:p>
        </w:tc>
        <w:tc>
          <w:tcPr>
            <w:tcW w:w="4526" w:type="dxa"/>
          </w:tcPr>
          <w:p w14:paraId="657CCC6A" w14:textId="77777777" w:rsidR="003919DD" w:rsidRPr="00BC17FE" w:rsidRDefault="003919DD">
            <w:pPr>
              <w:suppressAutoHyphens w:val="0"/>
            </w:pPr>
          </w:p>
        </w:tc>
        <w:tc>
          <w:tcPr>
            <w:tcW w:w="4526" w:type="dxa"/>
          </w:tcPr>
          <w:p w14:paraId="7FBADF16" w14:textId="77777777" w:rsidR="003919DD" w:rsidRPr="00BC17FE" w:rsidRDefault="003919DD">
            <w:pPr>
              <w:suppressAutoHyphens w:val="0"/>
            </w:pPr>
          </w:p>
        </w:tc>
        <w:tc>
          <w:tcPr>
            <w:tcW w:w="4526" w:type="dxa"/>
          </w:tcPr>
          <w:p w14:paraId="3F0D545D"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color w:val="000000"/>
                <w:sz w:val="24"/>
                <w:szCs w:val="24"/>
              </w:rPr>
            </w:pPr>
            <w:r w:rsidRPr="002D1F37">
              <w:rPr>
                <w:rFonts w:ascii="Times New Roman" w:eastAsia="Calibri" w:hAnsi="Times New Roman" w:cs="Times New Roman"/>
                <w:color w:val="000000"/>
                <w:sz w:val="24"/>
                <w:szCs w:val="24"/>
              </w:rPr>
              <w:t xml:space="preserve">Основные систематические группы </w:t>
            </w:r>
            <w:proofErr w:type="spellStart"/>
            <w:proofErr w:type="gramStart"/>
            <w:r w:rsidRPr="002D1F37">
              <w:rPr>
                <w:rFonts w:ascii="Times New Roman" w:eastAsia="Calibri" w:hAnsi="Times New Roman" w:cs="Times New Roman"/>
                <w:color w:val="000000"/>
                <w:sz w:val="24"/>
                <w:szCs w:val="24"/>
              </w:rPr>
              <w:t>рыб.</w:t>
            </w:r>
            <w:r w:rsidRPr="002D1F37">
              <w:rPr>
                <w:rFonts w:ascii="Times New Roman" w:eastAsia="Calibri" w:hAnsi="Times New Roman" w:cs="Times New Roman"/>
                <w:b/>
                <w:color w:val="000000"/>
                <w:sz w:val="24"/>
                <w:szCs w:val="24"/>
              </w:rPr>
              <w:t>Лабораторная</w:t>
            </w:r>
            <w:proofErr w:type="spellEnd"/>
            <w:proofErr w:type="gramEnd"/>
            <w:r w:rsidRPr="002D1F37">
              <w:rPr>
                <w:rFonts w:ascii="Times New Roman" w:eastAsia="Calibri" w:hAnsi="Times New Roman" w:cs="Times New Roman"/>
                <w:b/>
                <w:color w:val="000000"/>
                <w:sz w:val="24"/>
                <w:szCs w:val="24"/>
              </w:rPr>
              <w:t xml:space="preserve"> работа №5</w:t>
            </w:r>
            <w:r w:rsidRPr="002D1F37">
              <w:rPr>
                <w:rFonts w:ascii="Times New Roman" w:eastAsia="Calibri" w:hAnsi="Times New Roman" w:cs="Times New Roman"/>
                <w:color w:val="000000"/>
                <w:sz w:val="24"/>
                <w:szCs w:val="24"/>
              </w:rPr>
              <w:t xml:space="preserve"> "Внешнее строение и особенности передвижения рыбы". Промысловые рыбы. Их использование и охрана.</w:t>
            </w:r>
          </w:p>
        </w:tc>
      </w:tr>
      <w:tr w:rsidR="00B61CCC" w:rsidRPr="00BC17FE" w14:paraId="00A7CA33" w14:textId="77777777" w:rsidTr="00ED3DF6">
        <w:trPr>
          <w:gridAfter w:val="4"/>
          <w:wAfter w:w="17220" w:type="dxa"/>
          <w:trHeight w:val="144"/>
        </w:trPr>
        <w:tc>
          <w:tcPr>
            <w:tcW w:w="539" w:type="dxa"/>
          </w:tcPr>
          <w:p w14:paraId="74082F96" w14:textId="77777777" w:rsidR="00B61CCC"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11" w:type="dxa"/>
          </w:tcPr>
          <w:p w14:paraId="791675B7" w14:textId="77777777" w:rsidR="00B61CCC" w:rsidRPr="00BC17FE" w:rsidRDefault="00B61CCC" w:rsidP="00133730">
            <w:pPr>
              <w:spacing w:after="0" w:line="100" w:lineRule="atLeast"/>
              <w:rPr>
                <w:rFonts w:ascii="Times New Roman" w:eastAsia="FranklinGothicMediumC" w:hAnsi="Times New Roman" w:cs="Times New Roman"/>
                <w:b/>
                <w:color w:val="231F20"/>
                <w:sz w:val="24"/>
                <w:szCs w:val="24"/>
              </w:rPr>
            </w:pPr>
            <w:r>
              <w:rPr>
                <w:rFonts w:ascii="Times New Roman" w:eastAsia="FranklinGothicMediumC" w:hAnsi="Times New Roman" w:cs="Times New Roman"/>
                <w:b/>
                <w:color w:val="231F20"/>
                <w:sz w:val="24"/>
                <w:szCs w:val="24"/>
              </w:rPr>
              <w:t>1</w:t>
            </w:r>
          </w:p>
        </w:tc>
        <w:tc>
          <w:tcPr>
            <w:tcW w:w="1419" w:type="dxa"/>
          </w:tcPr>
          <w:p w14:paraId="6DAEE0CB" w14:textId="77777777" w:rsidR="00B61CCC" w:rsidRPr="00BC17FE" w:rsidRDefault="00B61CCC" w:rsidP="00133730">
            <w:pPr>
              <w:spacing w:before="100" w:beforeAutospacing="1" w:after="100" w:afterAutospacing="1" w:line="23" w:lineRule="atLeast"/>
              <w:contextualSpacing/>
              <w:rPr>
                <w:rFonts w:ascii="Times New Roman" w:hAnsi="Times New Roman" w:cs="Times New Roman"/>
                <w:color w:val="111111"/>
                <w:sz w:val="24"/>
                <w:szCs w:val="24"/>
              </w:rPr>
            </w:pPr>
          </w:p>
        </w:tc>
        <w:tc>
          <w:tcPr>
            <w:tcW w:w="1701" w:type="dxa"/>
          </w:tcPr>
          <w:p w14:paraId="68F2BA90" w14:textId="77777777" w:rsidR="00B61CCC" w:rsidRPr="00BC17FE" w:rsidRDefault="00B61CCC" w:rsidP="00133730">
            <w:pPr>
              <w:spacing w:before="100" w:beforeAutospacing="1" w:after="100" w:afterAutospacing="1" w:line="23" w:lineRule="atLeast"/>
              <w:ind w:left="113" w:right="56"/>
              <w:contextualSpacing/>
              <w:rPr>
                <w:rFonts w:ascii="Times New Roman" w:eastAsia="FranklinGothicMediumC" w:hAnsi="Times New Roman" w:cs="Times New Roman"/>
                <w:b/>
                <w:color w:val="231F20"/>
                <w:sz w:val="24"/>
                <w:szCs w:val="24"/>
              </w:rPr>
            </w:pPr>
          </w:p>
        </w:tc>
        <w:tc>
          <w:tcPr>
            <w:tcW w:w="9389" w:type="dxa"/>
          </w:tcPr>
          <w:p w14:paraId="42EC1907" w14:textId="77777777" w:rsidR="00B61CCC" w:rsidRDefault="00B61CCC"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 xml:space="preserve">Основные систематические группы </w:t>
            </w:r>
            <w:proofErr w:type="spellStart"/>
            <w:proofErr w:type="gramStart"/>
            <w:r w:rsidRPr="002D1F37">
              <w:rPr>
                <w:rFonts w:ascii="Times New Roman" w:eastAsia="Calibri" w:hAnsi="Times New Roman" w:cs="Times New Roman"/>
                <w:color w:val="000000"/>
                <w:sz w:val="24"/>
                <w:szCs w:val="24"/>
              </w:rPr>
              <w:t>рыб.</w:t>
            </w:r>
            <w:r w:rsidRPr="002D1F37">
              <w:rPr>
                <w:rFonts w:ascii="Times New Roman" w:eastAsia="Calibri" w:hAnsi="Times New Roman" w:cs="Times New Roman"/>
                <w:b/>
                <w:color w:val="000000"/>
                <w:sz w:val="24"/>
                <w:szCs w:val="24"/>
              </w:rPr>
              <w:t>Лабораторная</w:t>
            </w:r>
            <w:proofErr w:type="spellEnd"/>
            <w:proofErr w:type="gramEnd"/>
            <w:r w:rsidRPr="002D1F37">
              <w:rPr>
                <w:rFonts w:ascii="Times New Roman" w:eastAsia="Calibri" w:hAnsi="Times New Roman" w:cs="Times New Roman"/>
                <w:b/>
                <w:color w:val="000000"/>
                <w:sz w:val="24"/>
                <w:szCs w:val="24"/>
              </w:rPr>
              <w:t xml:space="preserve"> работа №5</w:t>
            </w:r>
            <w:r w:rsidRPr="002D1F37">
              <w:rPr>
                <w:rFonts w:ascii="Times New Roman" w:eastAsia="Calibri" w:hAnsi="Times New Roman" w:cs="Times New Roman"/>
                <w:color w:val="000000"/>
                <w:sz w:val="24"/>
                <w:szCs w:val="24"/>
              </w:rPr>
              <w:t xml:space="preserve"> "Внешнее строение и особенности передвижения рыбы". Промысловые рыбы. Их использование и охрана.</w:t>
            </w:r>
          </w:p>
          <w:p w14:paraId="7688FEE7" w14:textId="77777777" w:rsidR="00B61CCC" w:rsidRPr="002D1F37" w:rsidRDefault="00B61CCC" w:rsidP="00E752B9">
            <w:pPr>
              <w:widowControl w:val="0"/>
              <w:shd w:val="clear" w:color="auto" w:fill="FFFFFF"/>
              <w:spacing w:after="0" w:line="100" w:lineRule="atLeast"/>
              <w:rPr>
                <w:rFonts w:ascii="Times New Roman" w:eastAsia="Calibri" w:hAnsi="Times New Roman" w:cs="Times New Roman"/>
                <w:b/>
                <w:i/>
                <w:color w:val="000000"/>
                <w:sz w:val="24"/>
                <w:szCs w:val="24"/>
              </w:rPr>
            </w:pPr>
          </w:p>
        </w:tc>
      </w:tr>
      <w:tr w:rsidR="003919DD" w:rsidRPr="00BC17FE" w14:paraId="44A5DBA2" w14:textId="77777777" w:rsidTr="00ED3DF6">
        <w:trPr>
          <w:gridAfter w:val="4"/>
          <w:wAfter w:w="17220" w:type="dxa"/>
          <w:trHeight w:val="144"/>
        </w:trPr>
        <w:tc>
          <w:tcPr>
            <w:tcW w:w="539" w:type="dxa"/>
          </w:tcPr>
          <w:p w14:paraId="4004B7C1"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100A4DEB"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p>
        </w:tc>
        <w:tc>
          <w:tcPr>
            <w:tcW w:w="1419" w:type="dxa"/>
          </w:tcPr>
          <w:p w14:paraId="765BF766"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color w:val="111111"/>
                <w:sz w:val="24"/>
                <w:szCs w:val="24"/>
              </w:rPr>
            </w:pPr>
          </w:p>
        </w:tc>
        <w:tc>
          <w:tcPr>
            <w:tcW w:w="1701" w:type="dxa"/>
          </w:tcPr>
          <w:p w14:paraId="412F0BC0" w14:textId="77777777" w:rsidR="003919DD" w:rsidRPr="00BC17FE" w:rsidRDefault="003919DD" w:rsidP="00133730">
            <w:pPr>
              <w:spacing w:before="100" w:beforeAutospacing="1" w:after="100" w:afterAutospacing="1" w:line="23" w:lineRule="atLeast"/>
              <w:ind w:left="113" w:right="56"/>
              <w:contextualSpacing/>
              <w:rPr>
                <w:rFonts w:ascii="Times New Roman" w:eastAsia="FranklinGothicMediumC" w:hAnsi="Times New Roman" w:cs="Times New Roman"/>
                <w:b/>
                <w:color w:val="231F20"/>
                <w:sz w:val="24"/>
                <w:szCs w:val="24"/>
              </w:rPr>
            </w:pPr>
          </w:p>
        </w:tc>
        <w:tc>
          <w:tcPr>
            <w:tcW w:w="9389" w:type="dxa"/>
          </w:tcPr>
          <w:p w14:paraId="44E29CCA"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color w:val="000000"/>
                <w:sz w:val="24"/>
                <w:szCs w:val="24"/>
              </w:rPr>
            </w:pPr>
            <w:r w:rsidRPr="002D1F37">
              <w:rPr>
                <w:rFonts w:ascii="Times New Roman" w:eastAsia="Calibri" w:hAnsi="Times New Roman" w:cs="Times New Roman"/>
                <w:b/>
                <w:i/>
                <w:color w:val="000000"/>
                <w:sz w:val="24"/>
                <w:szCs w:val="24"/>
              </w:rPr>
              <w:t>Тема 9. Класс Земноводные, или Амфибии</w:t>
            </w:r>
            <w:r w:rsidR="001F1410">
              <w:rPr>
                <w:rFonts w:ascii="Times New Roman" w:eastAsia="Calibri" w:hAnsi="Times New Roman" w:cs="Times New Roman"/>
                <w:b/>
                <w:i/>
                <w:color w:val="000000"/>
                <w:sz w:val="24"/>
                <w:szCs w:val="24"/>
              </w:rPr>
              <w:t>. (3)</w:t>
            </w:r>
          </w:p>
        </w:tc>
      </w:tr>
      <w:tr w:rsidR="003919DD" w:rsidRPr="00BC17FE" w14:paraId="607F92A3" w14:textId="77777777" w:rsidTr="00ED3DF6">
        <w:trPr>
          <w:gridAfter w:val="4"/>
          <w:wAfter w:w="17220" w:type="dxa"/>
          <w:trHeight w:val="144"/>
        </w:trPr>
        <w:tc>
          <w:tcPr>
            <w:tcW w:w="539" w:type="dxa"/>
          </w:tcPr>
          <w:p w14:paraId="29E79F0F"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1CCC">
              <w:rPr>
                <w:rFonts w:ascii="Times New Roman" w:eastAsia="Times New Roman" w:hAnsi="Times New Roman" w:cs="Times New Roman"/>
                <w:sz w:val="24"/>
                <w:szCs w:val="24"/>
              </w:rPr>
              <w:t>9</w:t>
            </w:r>
          </w:p>
        </w:tc>
        <w:tc>
          <w:tcPr>
            <w:tcW w:w="1411" w:type="dxa"/>
          </w:tcPr>
          <w:p w14:paraId="35CDC7AF"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3272581F" w14:textId="77777777" w:rsidR="003919DD" w:rsidRPr="00BC17FE" w:rsidRDefault="003919DD" w:rsidP="00133730">
            <w:pPr>
              <w:spacing w:before="100" w:beforeAutospacing="1" w:after="100" w:afterAutospacing="1" w:line="23" w:lineRule="atLeast"/>
              <w:ind w:left="113" w:right="404"/>
              <w:contextualSpacing/>
              <w:rPr>
                <w:rFonts w:ascii="Times New Roman" w:hAnsi="Times New Roman" w:cs="Times New Roman"/>
                <w:sz w:val="24"/>
                <w:szCs w:val="24"/>
              </w:rPr>
            </w:pPr>
          </w:p>
        </w:tc>
        <w:tc>
          <w:tcPr>
            <w:tcW w:w="1701" w:type="dxa"/>
          </w:tcPr>
          <w:p w14:paraId="67AB650A" w14:textId="77777777" w:rsidR="003919DD" w:rsidRPr="00BC17FE" w:rsidRDefault="003919DD" w:rsidP="00133730">
            <w:pPr>
              <w:spacing w:before="100" w:beforeAutospacing="1" w:after="100" w:afterAutospacing="1" w:line="23" w:lineRule="atLeast"/>
              <w:ind w:left="113" w:right="404"/>
              <w:contextualSpacing/>
              <w:rPr>
                <w:rFonts w:ascii="Times New Roman" w:eastAsia="FranklinGothicMediumC" w:hAnsi="Times New Roman" w:cs="Times New Roman"/>
                <w:b/>
                <w:color w:val="231F20"/>
                <w:sz w:val="24"/>
                <w:szCs w:val="24"/>
              </w:rPr>
            </w:pPr>
          </w:p>
        </w:tc>
        <w:tc>
          <w:tcPr>
            <w:tcW w:w="9389" w:type="dxa"/>
          </w:tcPr>
          <w:p w14:paraId="35503149"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color w:val="000000"/>
                <w:sz w:val="24"/>
                <w:szCs w:val="24"/>
              </w:rPr>
            </w:pPr>
            <w:r w:rsidRPr="002D1F37">
              <w:rPr>
                <w:rFonts w:ascii="Times New Roman" w:eastAsia="Calibri" w:hAnsi="Times New Roman" w:cs="Times New Roman"/>
                <w:color w:val="000000"/>
                <w:sz w:val="24"/>
                <w:szCs w:val="24"/>
              </w:rPr>
              <w:t>Среда обитания и строение тела земноводных</w:t>
            </w:r>
            <w:r>
              <w:rPr>
                <w:rFonts w:ascii="Times New Roman" w:eastAsia="Calibri" w:hAnsi="Times New Roman" w:cs="Times New Roman"/>
                <w:color w:val="000000"/>
                <w:sz w:val="24"/>
                <w:szCs w:val="24"/>
              </w:rPr>
              <w:t>.</w:t>
            </w:r>
            <w:r w:rsidRPr="002D1F37">
              <w:rPr>
                <w:rFonts w:ascii="Times New Roman" w:eastAsia="Calibri" w:hAnsi="Times New Roman" w:cs="Times New Roman"/>
                <w:color w:val="000000"/>
                <w:sz w:val="24"/>
                <w:szCs w:val="24"/>
              </w:rPr>
              <w:t xml:space="preserve"> Строение и функции внутренних органов земноводных</w:t>
            </w:r>
            <w:r>
              <w:rPr>
                <w:rFonts w:ascii="Times New Roman" w:eastAsia="Calibri" w:hAnsi="Times New Roman" w:cs="Times New Roman"/>
                <w:color w:val="000000"/>
                <w:sz w:val="24"/>
                <w:szCs w:val="24"/>
              </w:rPr>
              <w:t>.</w:t>
            </w:r>
            <w:r w:rsidRPr="002D1F37">
              <w:rPr>
                <w:rFonts w:ascii="Times New Roman" w:eastAsia="Calibri" w:hAnsi="Times New Roman" w:cs="Times New Roman"/>
                <w:color w:val="000000"/>
                <w:sz w:val="24"/>
                <w:szCs w:val="24"/>
              </w:rPr>
              <w:t xml:space="preserve"> </w:t>
            </w:r>
          </w:p>
        </w:tc>
      </w:tr>
      <w:tr w:rsidR="003919DD" w:rsidRPr="00BC17FE" w14:paraId="6BF4467F" w14:textId="77777777" w:rsidTr="00ED3DF6">
        <w:trPr>
          <w:gridAfter w:val="4"/>
          <w:wAfter w:w="17220" w:type="dxa"/>
          <w:trHeight w:val="144"/>
        </w:trPr>
        <w:tc>
          <w:tcPr>
            <w:tcW w:w="539" w:type="dxa"/>
          </w:tcPr>
          <w:p w14:paraId="19295E3E" w14:textId="77777777" w:rsidR="003919DD"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1" w:type="dxa"/>
          </w:tcPr>
          <w:p w14:paraId="631140FF"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27F753A0" w14:textId="77777777" w:rsidR="003919DD" w:rsidRPr="00BC17FE" w:rsidRDefault="003919DD" w:rsidP="00133730">
            <w:pPr>
              <w:spacing w:before="100" w:beforeAutospacing="1" w:after="100" w:afterAutospacing="1" w:line="23" w:lineRule="atLeast"/>
              <w:ind w:left="113"/>
              <w:contextualSpacing/>
              <w:rPr>
                <w:rFonts w:ascii="Times New Roman" w:hAnsi="Times New Roman" w:cs="Times New Roman"/>
                <w:sz w:val="24"/>
                <w:szCs w:val="24"/>
              </w:rPr>
            </w:pPr>
          </w:p>
        </w:tc>
        <w:tc>
          <w:tcPr>
            <w:tcW w:w="1701" w:type="dxa"/>
          </w:tcPr>
          <w:p w14:paraId="564FE48F" w14:textId="77777777" w:rsidR="003919DD" w:rsidRPr="00BC17FE" w:rsidRDefault="003919DD" w:rsidP="00133730">
            <w:pPr>
              <w:spacing w:before="100" w:beforeAutospacing="1" w:after="100" w:afterAutospacing="1" w:line="23" w:lineRule="atLeast"/>
              <w:ind w:left="113"/>
              <w:contextualSpacing/>
              <w:rPr>
                <w:rFonts w:ascii="Times New Roman" w:eastAsia="FranklinGothicMediumC" w:hAnsi="Times New Roman" w:cs="Times New Roman"/>
                <w:b/>
                <w:color w:val="231F20"/>
                <w:sz w:val="24"/>
                <w:szCs w:val="24"/>
              </w:rPr>
            </w:pPr>
          </w:p>
        </w:tc>
        <w:tc>
          <w:tcPr>
            <w:tcW w:w="9389" w:type="dxa"/>
          </w:tcPr>
          <w:p w14:paraId="52002E12"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Годовой цикл и происхождение земноводных. Разнообразие и значение земноводных.</w:t>
            </w:r>
          </w:p>
        </w:tc>
      </w:tr>
      <w:tr w:rsidR="003919DD" w:rsidRPr="00BC17FE" w14:paraId="37BFB7DB" w14:textId="77777777" w:rsidTr="00ED3DF6">
        <w:trPr>
          <w:gridAfter w:val="4"/>
          <w:wAfter w:w="17220" w:type="dxa"/>
          <w:trHeight w:val="144"/>
        </w:trPr>
        <w:tc>
          <w:tcPr>
            <w:tcW w:w="539" w:type="dxa"/>
          </w:tcPr>
          <w:p w14:paraId="15416DCD" w14:textId="77777777" w:rsidR="003919DD"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411" w:type="dxa"/>
          </w:tcPr>
          <w:p w14:paraId="0A1E0819" w14:textId="77777777" w:rsidR="003919DD" w:rsidRPr="00BC17FE" w:rsidRDefault="003919DD" w:rsidP="00133730">
            <w:pPr>
              <w:spacing w:after="0" w:line="100" w:lineRule="atLeast"/>
              <w:rPr>
                <w:rFonts w:ascii="Times New Roman" w:hAnsi="Times New Roman" w:cs="Times New Roman"/>
                <w:b/>
                <w:sz w:val="24"/>
                <w:szCs w:val="24"/>
              </w:rPr>
            </w:pPr>
            <w:r w:rsidRPr="00BC17FE">
              <w:rPr>
                <w:rFonts w:ascii="Times New Roman" w:eastAsia="Times New Roman" w:hAnsi="Times New Roman" w:cs="Times New Roman"/>
                <w:sz w:val="24"/>
                <w:szCs w:val="24"/>
              </w:rPr>
              <w:t>1</w:t>
            </w:r>
          </w:p>
        </w:tc>
        <w:tc>
          <w:tcPr>
            <w:tcW w:w="1419" w:type="dxa"/>
          </w:tcPr>
          <w:p w14:paraId="3D296A85" w14:textId="77777777" w:rsidR="003919DD" w:rsidRPr="00BC17FE" w:rsidRDefault="003919DD" w:rsidP="00133730">
            <w:pPr>
              <w:spacing w:before="100" w:beforeAutospacing="1" w:after="100" w:afterAutospacing="1" w:line="23" w:lineRule="atLeast"/>
              <w:ind w:left="113" w:right="918"/>
              <w:contextualSpacing/>
              <w:rPr>
                <w:rFonts w:ascii="Times New Roman" w:hAnsi="Times New Roman" w:cs="Times New Roman"/>
                <w:sz w:val="24"/>
                <w:szCs w:val="24"/>
              </w:rPr>
            </w:pPr>
          </w:p>
        </w:tc>
        <w:tc>
          <w:tcPr>
            <w:tcW w:w="1701" w:type="dxa"/>
          </w:tcPr>
          <w:p w14:paraId="78E83612" w14:textId="77777777" w:rsidR="003919DD" w:rsidRPr="00BC17FE" w:rsidRDefault="003919DD" w:rsidP="00133730">
            <w:pPr>
              <w:spacing w:before="100" w:beforeAutospacing="1" w:after="100" w:afterAutospacing="1" w:line="23" w:lineRule="atLeast"/>
              <w:ind w:left="113" w:right="918"/>
              <w:contextualSpacing/>
              <w:rPr>
                <w:rFonts w:ascii="Times New Roman" w:hAnsi="Times New Roman" w:cs="Times New Roman"/>
                <w:b/>
                <w:sz w:val="24"/>
                <w:szCs w:val="24"/>
              </w:rPr>
            </w:pPr>
          </w:p>
        </w:tc>
        <w:tc>
          <w:tcPr>
            <w:tcW w:w="9389" w:type="dxa"/>
          </w:tcPr>
          <w:p w14:paraId="7F6F54DC" w14:textId="77777777" w:rsidR="003919DD" w:rsidRDefault="003919DD" w:rsidP="00E752B9">
            <w:pPr>
              <w:widowControl w:val="0"/>
              <w:shd w:val="clear" w:color="auto" w:fill="FFFFFF"/>
              <w:spacing w:after="0" w:line="100" w:lineRule="atLeast"/>
              <w:rPr>
                <w:rFonts w:ascii="Times New Roman" w:eastAsia="Calibri" w:hAnsi="Times New Roman" w:cs="Times New Roman"/>
                <w:b/>
                <w:color w:val="000000"/>
                <w:sz w:val="24"/>
                <w:szCs w:val="24"/>
              </w:rPr>
            </w:pPr>
            <w:r w:rsidRPr="002D1F37">
              <w:rPr>
                <w:rFonts w:ascii="Times New Roman" w:eastAsia="Calibri" w:hAnsi="Times New Roman" w:cs="Times New Roman"/>
                <w:b/>
                <w:color w:val="000000"/>
                <w:sz w:val="24"/>
                <w:szCs w:val="24"/>
              </w:rPr>
              <w:t>Подведем итоги.</w:t>
            </w:r>
            <w:r>
              <w:rPr>
                <w:rFonts w:ascii="Times New Roman" w:eastAsia="Calibri" w:hAnsi="Times New Roman" w:cs="Times New Roman"/>
                <w:b/>
                <w:color w:val="000000"/>
                <w:sz w:val="24"/>
                <w:szCs w:val="24"/>
              </w:rPr>
              <w:t xml:space="preserve"> Обобщающее повторение по темам:</w:t>
            </w:r>
            <w:r w:rsidRPr="002D1F37">
              <w:rPr>
                <w:rFonts w:ascii="Times New Roman" w:eastAsia="Calibri" w:hAnsi="Times New Roman" w:cs="Times New Roman"/>
                <w:b/>
                <w:color w:val="000000"/>
                <w:sz w:val="24"/>
                <w:szCs w:val="24"/>
              </w:rPr>
              <w:t xml:space="preserve"> « Рыбы и Земноводные»</w:t>
            </w:r>
          </w:p>
          <w:p w14:paraId="6D1773BB" w14:textId="77777777" w:rsidR="00B61CCC" w:rsidRPr="002D1F37" w:rsidRDefault="00B61CCC" w:rsidP="00E752B9">
            <w:pPr>
              <w:widowControl w:val="0"/>
              <w:shd w:val="clear" w:color="auto" w:fill="FFFFFF"/>
              <w:spacing w:after="0" w:line="100" w:lineRule="atLeast"/>
              <w:rPr>
                <w:rFonts w:ascii="Times New Roman" w:eastAsia="Calibri" w:hAnsi="Times New Roman" w:cs="Times New Roman"/>
                <w:color w:val="000000"/>
                <w:sz w:val="24"/>
                <w:szCs w:val="24"/>
              </w:rPr>
            </w:pPr>
          </w:p>
        </w:tc>
      </w:tr>
      <w:tr w:rsidR="003919DD" w:rsidRPr="00BC17FE" w14:paraId="28CA97C8" w14:textId="77777777" w:rsidTr="00ED3DF6">
        <w:trPr>
          <w:gridAfter w:val="4"/>
          <w:wAfter w:w="17220" w:type="dxa"/>
          <w:trHeight w:val="144"/>
        </w:trPr>
        <w:tc>
          <w:tcPr>
            <w:tcW w:w="539" w:type="dxa"/>
          </w:tcPr>
          <w:p w14:paraId="50FD2E30"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1BE1DB47"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p>
        </w:tc>
        <w:tc>
          <w:tcPr>
            <w:tcW w:w="1419" w:type="dxa"/>
          </w:tcPr>
          <w:p w14:paraId="42A60597"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763140AD"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5A8B3058"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b/>
                <w:i/>
                <w:color w:val="000000"/>
                <w:sz w:val="24"/>
                <w:szCs w:val="24"/>
              </w:rPr>
              <w:t>Тема 10. Класс Пресмыкающиеся, или Рептилии.</w:t>
            </w:r>
            <w:r w:rsidR="001F1410">
              <w:rPr>
                <w:rFonts w:ascii="Times New Roman" w:eastAsia="Calibri" w:hAnsi="Times New Roman" w:cs="Times New Roman"/>
                <w:b/>
                <w:i/>
                <w:color w:val="000000"/>
                <w:sz w:val="24"/>
                <w:szCs w:val="24"/>
              </w:rPr>
              <w:t>(2)</w:t>
            </w:r>
          </w:p>
        </w:tc>
      </w:tr>
      <w:tr w:rsidR="003919DD" w:rsidRPr="00BC17FE" w14:paraId="3AD4AB72" w14:textId="77777777" w:rsidTr="00ED3DF6">
        <w:trPr>
          <w:gridAfter w:val="4"/>
          <w:wAfter w:w="17220" w:type="dxa"/>
          <w:trHeight w:val="144"/>
        </w:trPr>
        <w:tc>
          <w:tcPr>
            <w:tcW w:w="539" w:type="dxa"/>
          </w:tcPr>
          <w:p w14:paraId="7F2D9823"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1CCC">
              <w:rPr>
                <w:rFonts w:ascii="Times New Roman" w:eastAsia="Times New Roman" w:hAnsi="Times New Roman" w:cs="Times New Roman"/>
                <w:sz w:val="24"/>
                <w:szCs w:val="24"/>
              </w:rPr>
              <w:t>2</w:t>
            </w:r>
          </w:p>
        </w:tc>
        <w:tc>
          <w:tcPr>
            <w:tcW w:w="1411" w:type="dxa"/>
          </w:tcPr>
          <w:p w14:paraId="133277AB" w14:textId="77777777" w:rsidR="003919DD" w:rsidRPr="00BC17FE" w:rsidRDefault="003919DD"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1</w:t>
            </w:r>
          </w:p>
        </w:tc>
        <w:tc>
          <w:tcPr>
            <w:tcW w:w="1419" w:type="dxa"/>
          </w:tcPr>
          <w:p w14:paraId="1225A5D4"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color w:val="111111"/>
                <w:sz w:val="24"/>
                <w:szCs w:val="24"/>
              </w:rPr>
            </w:pPr>
          </w:p>
        </w:tc>
        <w:tc>
          <w:tcPr>
            <w:tcW w:w="1701" w:type="dxa"/>
          </w:tcPr>
          <w:p w14:paraId="49576D2A" w14:textId="77777777" w:rsidR="003919DD" w:rsidRPr="00BC17FE" w:rsidRDefault="003919DD" w:rsidP="00133730">
            <w:pPr>
              <w:spacing w:before="100" w:beforeAutospacing="1" w:after="100" w:afterAutospacing="1" w:line="23" w:lineRule="atLeast"/>
              <w:ind w:left="113" w:right="59"/>
              <w:contextualSpacing/>
              <w:rPr>
                <w:rFonts w:ascii="Times New Roman" w:eastAsia="FranklinGothicMediumC" w:hAnsi="Times New Roman" w:cs="Times New Roman"/>
                <w:b/>
                <w:color w:val="231F20"/>
                <w:sz w:val="24"/>
                <w:szCs w:val="24"/>
              </w:rPr>
            </w:pPr>
          </w:p>
        </w:tc>
        <w:tc>
          <w:tcPr>
            <w:tcW w:w="9389" w:type="dxa"/>
          </w:tcPr>
          <w:p w14:paraId="3A03B21C"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Внешнее строение и скелет пресмыкающихся. Внутренне строение и жизнедеятельность пресмыкающихся</w:t>
            </w:r>
          </w:p>
        </w:tc>
      </w:tr>
      <w:tr w:rsidR="003919DD" w:rsidRPr="00BC17FE" w14:paraId="679C7FC3" w14:textId="77777777" w:rsidTr="00ED3DF6">
        <w:trPr>
          <w:gridAfter w:val="4"/>
          <w:wAfter w:w="17220" w:type="dxa"/>
          <w:trHeight w:val="144"/>
        </w:trPr>
        <w:tc>
          <w:tcPr>
            <w:tcW w:w="539" w:type="dxa"/>
          </w:tcPr>
          <w:p w14:paraId="0BC21500"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1CCC">
              <w:rPr>
                <w:rFonts w:ascii="Times New Roman" w:eastAsia="Times New Roman" w:hAnsi="Times New Roman" w:cs="Times New Roman"/>
                <w:sz w:val="24"/>
                <w:szCs w:val="24"/>
              </w:rPr>
              <w:t>3</w:t>
            </w:r>
          </w:p>
        </w:tc>
        <w:tc>
          <w:tcPr>
            <w:tcW w:w="1411" w:type="dxa"/>
          </w:tcPr>
          <w:p w14:paraId="2FAC59A6"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01F7F513"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20817D1F"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22A9CFFA"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Многообразие пресмыкающихся. Значение и происхождение пресмыкающихся.</w:t>
            </w:r>
          </w:p>
        </w:tc>
      </w:tr>
      <w:tr w:rsidR="003919DD" w:rsidRPr="00BC17FE" w14:paraId="0AF77C00" w14:textId="77777777" w:rsidTr="00ED3DF6">
        <w:trPr>
          <w:trHeight w:val="417"/>
        </w:trPr>
        <w:tc>
          <w:tcPr>
            <w:tcW w:w="14459" w:type="dxa"/>
            <w:gridSpan w:val="5"/>
          </w:tcPr>
          <w:p w14:paraId="79DE42CA" w14:textId="77777777" w:rsidR="003919DD" w:rsidRPr="00BC17FE" w:rsidRDefault="001F1410" w:rsidP="00133730">
            <w:pPr>
              <w:spacing w:before="100" w:beforeAutospacing="1" w:after="100" w:afterAutospacing="1" w:line="23" w:lineRule="atLeast"/>
              <w:contextualSpacing/>
              <w:jc w:val="center"/>
              <w:rPr>
                <w:rFonts w:ascii="Times New Roman" w:hAnsi="Times New Roman" w:cs="Times New Roman"/>
                <w:sz w:val="24"/>
                <w:szCs w:val="24"/>
              </w:rPr>
            </w:pPr>
            <w:r w:rsidRPr="002D1F37">
              <w:rPr>
                <w:rFonts w:ascii="Times New Roman" w:eastAsia="Calibri" w:hAnsi="Times New Roman" w:cs="Times New Roman"/>
                <w:b/>
                <w:i/>
                <w:color w:val="000000"/>
                <w:sz w:val="24"/>
                <w:szCs w:val="24"/>
              </w:rPr>
              <w:t>Тема 11. Класс Птицы.</w:t>
            </w:r>
            <w:r>
              <w:rPr>
                <w:rFonts w:ascii="Times New Roman" w:eastAsia="Calibri" w:hAnsi="Times New Roman" w:cs="Times New Roman"/>
                <w:b/>
                <w:i/>
                <w:color w:val="000000"/>
                <w:sz w:val="24"/>
                <w:szCs w:val="24"/>
              </w:rPr>
              <w:t>(4)</w:t>
            </w:r>
          </w:p>
        </w:tc>
        <w:tc>
          <w:tcPr>
            <w:tcW w:w="3642" w:type="dxa"/>
          </w:tcPr>
          <w:p w14:paraId="5EB52F40" w14:textId="77777777" w:rsidR="003919DD" w:rsidRPr="00BC17FE" w:rsidRDefault="003919DD">
            <w:pPr>
              <w:suppressAutoHyphens w:val="0"/>
            </w:pPr>
          </w:p>
        </w:tc>
        <w:tc>
          <w:tcPr>
            <w:tcW w:w="4526" w:type="dxa"/>
          </w:tcPr>
          <w:p w14:paraId="67E28B6E" w14:textId="77777777" w:rsidR="003919DD" w:rsidRPr="00BC17FE" w:rsidRDefault="003919DD">
            <w:pPr>
              <w:suppressAutoHyphens w:val="0"/>
            </w:pPr>
          </w:p>
        </w:tc>
        <w:tc>
          <w:tcPr>
            <w:tcW w:w="4526" w:type="dxa"/>
          </w:tcPr>
          <w:p w14:paraId="790BEB5A" w14:textId="77777777" w:rsidR="003919DD" w:rsidRPr="00BC17FE" w:rsidRDefault="003919DD">
            <w:pPr>
              <w:suppressAutoHyphens w:val="0"/>
            </w:pPr>
          </w:p>
        </w:tc>
        <w:tc>
          <w:tcPr>
            <w:tcW w:w="4526" w:type="dxa"/>
          </w:tcPr>
          <w:p w14:paraId="5950C737"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i/>
                <w:color w:val="000000"/>
                <w:sz w:val="24"/>
                <w:szCs w:val="24"/>
              </w:rPr>
              <w:t>Тема 11. Класс Птицы.</w:t>
            </w:r>
          </w:p>
        </w:tc>
      </w:tr>
      <w:tr w:rsidR="003919DD" w:rsidRPr="00BC17FE" w14:paraId="789F6285" w14:textId="77777777" w:rsidTr="00ED3DF6">
        <w:trPr>
          <w:gridAfter w:val="4"/>
          <w:wAfter w:w="17220" w:type="dxa"/>
          <w:trHeight w:val="144"/>
        </w:trPr>
        <w:tc>
          <w:tcPr>
            <w:tcW w:w="539" w:type="dxa"/>
          </w:tcPr>
          <w:p w14:paraId="535CB882"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1CCC">
              <w:rPr>
                <w:rFonts w:ascii="Times New Roman" w:eastAsia="Times New Roman" w:hAnsi="Times New Roman" w:cs="Times New Roman"/>
                <w:sz w:val="24"/>
                <w:szCs w:val="24"/>
              </w:rPr>
              <w:t>4</w:t>
            </w:r>
          </w:p>
        </w:tc>
        <w:tc>
          <w:tcPr>
            <w:tcW w:w="1411" w:type="dxa"/>
          </w:tcPr>
          <w:p w14:paraId="271F2905"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71757DD4" w14:textId="77777777" w:rsidR="003919DD" w:rsidRPr="00BC17FE" w:rsidRDefault="003919DD" w:rsidP="00133730">
            <w:pPr>
              <w:spacing w:before="100" w:beforeAutospacing="1" w:after="100" w:afterAutospacing="1" w:line="23" w:lineRule="atLeast"/>
              <w:ind w:left="113" w:right="57"/>
              <w:contextualSpacing/>
              <w:rPr>
                <w:rFonts w:ascii="Times New Roman" w:hAnsi="Times New Roman" w:cs="Times New Roman"/>
                <w:sz w:val="24"/>
                <w:szCs w:val="24"/>
              </w:rPr>
            </w:pPr>
          </w:p>
        </w:tc>
        <w:tc>
          <w:tcPr>
            <w:tcW w:w="1701" w:type="dxa"/>
          </w:tcPr>
          <w:p w14:paraId="43692620" w14:textId="77777777" w:rsidR="003919DD" w:rsidRPr="00BC17FE" w:rsidRDefault="003919DD" w:rsidP="00133730">
            <w:pPr>
              <w:spacing w:before="100" w:beforeAutospacing="1" w:after="100" w:afterAutospacing="1" w:line="23" w:lineRule="atLeast"/>
              <w:ind w:left="113" w:right="57"/>
              <w:contextualSpacing/>
              <w:rPr>
                <w:rFonts w:ascii="Times New Roman" w:eastAsia="FranklinGothicMediumC" w:hAnsi="Times New Roman" w:cs="Times New Roman"/>
                <w:b/>
                <w:color w:val="231F20"/>
                <w:sz w:val="24"/>
                <w:szCs w:val="24"/>
              </w:rPr>
            </w:pPr>
          </w:p>
        </w:tc>
        <w:tc>
          <w:tcPr>
            <w:tcW w:w="9389" w:type="dxa"/>
          </w:tcPr>
          <w:p w14:paraId="33E87A0F"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 xml:space="preserve">Внешнее строение птиц.  </w:t>
            </w:r>
            <w:r w:rsidRPr="002D1F37">
              <w:rPr>
                <w:rFonts w:ascii="Times New Roman" w:eastAsia="Calibri" w:hAnsi="Times New Roman" w:cs="Times New Roman"/>
                <w:b/>
                <w:color w:val="000000"/>
                <w:sz w:val="24"/>
                <w:szCs w:val="24"/>
              </w:rPr>
              <w:t>Лабораторная работа №6 «</w:t>
            </w:r>
            <w:r w:rsidRPr="002D1F37">
              <w:rPr>
                <w:rFonts w:ascii="Times New Roman" w:eastAsia="Calibri" w:hAnsi="Times New Roman" w:cs="Times New Roman"/>
                <w:color w:val="000000"/>
                <w:sz w:val="24"/>
                <w:szCs w:val="24"/>
              </w:rPr>
              <w:t xml:space="preserve">Внешнее строение птиц.» </w:t>
            </w:r>
          </w:p>
        </w:tc>
      </w:tr>
      <w:tr w:rsidR="003919DD" w:rsidRPr="00BC17FE" w14:paraId="7627A7C4" w14:textId="77777777" w:rsidTr="00ED3DF6">
        <w:trPr>
          <w:gridAfter w:val="4"/>
          <w:wAfter w:w="17220" w:type="dxa"/>
          <w:trHeight w:val="144"/>
        </w:trPr>
        <w:tc>
          <w:tcPr>
            <w:tcW w:w="539" w:type="dxa"/>
          </w:tcPr>
          <w:p w14:paraId="159376B0"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1CCC">
              <w:rPr>
                <w:rFonts w:ascii="Times New Roman" w:eastAsia="Times New Roman" w:hAnsi="Times New Roman" w:cs="Times New Roman"/>
                <w:sz w:val="24"/>
                <w:szCs w:val="24"/>
              </w:rPr>
              <w:t>5</w:t>
            </w:r>
          </w:p>
        </w:tc>
        <w:tc>
          <w:tcPr>
            <w:tcW w:w="1411" w:type="dxa"/>
          </w:tcPr>
          <w:p w14:paraId="553D06D7" w14:textId="77777777" w:rsidR="003919DD" w:rsidRPr="00BC17FE" w:rsidRDefault="003919DD" w:rsidP="00133730">
            <w:pPr>
              <w:spacing w:after="0" w:line="100" w:lineRule="atLeast"/>
              <w:rPr>
                <w:rFonts w:ascii="Times New Roman" w:eastAsia="FranklinGothicMediumC" w:hAnsi="Times New Roman" w:cs="Times New Roman"/>
                <w:b/>
                <w:color w:val="231F20"/>
                <w:sz w:val="24"/>
                <w:szCs w:val="24"/>
              </w:rPr>
            </w:pPr>
            <w:r w:rsidRPr="00BC17FE">
              <w:rPr>
                <w:rFonts w:ascii="Times New Roman" w:eastAsia="Times New Roman" w:hAnsi="Times New Roman" w:cs="Times New Roman"/>
                <w:sz w:val="24"/>
                <w:szCs w:val="24"/>
              </w:rPr>
              <w:t>1</w:t>
            </w:r>
          </w:p>
        </w:tc>
        <w:tc>
          <w:tcPr>
            <w:tcW w:w="1419" w:type="dxa"/>
          </w:tcPr>
          <w:p w14:paraId="213C5C32" w14:textId="77777777" w:rsidR="003919DD" w:rsidRPr="00BC17FE" w:rsidRDefault="003919DD" w:rsidP="00133730">
            <w:pPr>
              <w:spacing w:before="100" w:beforeAutospacing="1" w:after="100" w:afterAutospacing="1" w:line="23" w:lineRule="atLeast"/>
              <w:ind w:left="113" w:right="918"/>
              <w:contextualSpacing/>
              <w:rPr>
                <w:rFonts w:ascii="Times New Roman" w:hAnsi="Times New Roman" w:cs="Times New Roman"/>
                <w:sz w:val="24"/>
                <w:szCs w:val="24"/>
              </w:rPr>
            </w:pPr>
          </w:p>
        </w:tc>
        <w:tc>
          <w:tcPr>
            <w:tcW w:w="1701" w:type="dxa"/>
          </w:tcPr>
          <w:p w14:paraId="23A9A7D5" w14:textId="77777777" w:rsidR="003919DD" w:rsidRPr="00BC17FE" w:rsidRDefault="003919DD" w:rsidP="00133730">
            <w:pPr>
              <w:spacing w:before="100" w:beforeAutospacing="1" w:after="100" w:afterAutospacing="1" w:line="23" w:lineRule="atLeast"/>
              <w:ind w:left="113" w:right="918"/>
              <w:contextualSpacing/>
              <w:rPr>
                <w:rFonts w:ascii="Times New Roman" w:eastAsia="FranklinGothicMediumC" w:hAnsi="Times New Roman" w:cs="Times New Roman"/>
                <w:b/>
                <w:color w:val="231F20"/>
                <w:sz w:val="24"/>
                <w:szCs w:val="24"/>
              </w:rPr>
            </w:pPr>
          </w:p>
        </w:tc>
        <w:tc>
          <w:tcPr>
            <w:tcW w:w="9389" w:type="dxa"/>
          </w:tcPr>
          <w:p w14:paraId="3E985CA9"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i/>
                <w:color w:val="000000"/>
                <w:sz w:val="24"/>
                <w:szCs w:val="24"/>
              </w:rPr>
            </w:pPr>
            <w:r w:rsidRPr="002D1F37">
              <w:rPr>
                <w:rFonts w:ascii="Times New Roman" w:eastAsia="Calibri" w:hAnsi="Times New Roman" w:cs="Times New Roman"/>
                <w:color w:val="000000"/>
                <w:sz w:val="24"/>
                <w:szCs w:val="24"/>
              </w:rPr>
              <w:t xml:space="preserve">Опорно-двигательная система птиц. </w:t>
            </w:r>
            <w:r w:rsidRPr="002D1F37">
              <w:rPr>
                <w:rFonts w:ascii="Times New Roman" w:eastAsia="Calibri" w:hAnsi="Times New Roman" w:cs="Times New Roman"/>
                <w:b/>
                <w:color w:val="000000"/>
                <w:sz w:val="24"/>
                <w:szCs w:val="24"/>
              </w:rPr>
              <w:t>Лабораторная работа №7</w:t>
            </w:r>
            <w:r w:rsidRPr="002D1F37">
              <w:rPr>
                <w:rFonts w:ascii="Times New Roman" w:eastAsia="Calibri" w:hAnsi="Times New Roman" w:cs="Times New Roman"/>
                <w:color w:val="000000"/>
                <w:sz w:val="24"/>
                <w:szCs w:val="24"/>
              </w:rPr>
              <w:t xml:space="preserve"> "Строение скелета птицы". Внутреннее строение птиц. </w:t>
            </w:r>
          </w:p>
        </w:tc>
      </w:tr>
      <w:tr w:rsidR="003919DD" w:rsidRPr="00BC17FE" w14:paraId="14175D13" w14:textId="77777777" w:rsidTr="00ED3DF6">
        <w:trPr>
          <w:gridAfter w:val="4"/>
          <w:wAfter w:w="17220" w:type="dxa"/>
          <w:trHeight w:val="144"/>
        </w:trPr>
        <w:tc>
          <w:tcPr>
            <w:tcW w:w="539" w:type="dxa"/>
          </w:tcPr>
          <w:p w14:paraId="6A5C0B61"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1CCC">
              <w:rPr>
                <w:rFonts w:ascii="Times New Roman" w:eastAsia="Times New Roman" w:hAnsi="Times New Roman" w:cs="Times New Roman"/>
                <w:sz w:val="24"/>
                <w:szCs w:val="24"/>
              </w:rPr>
              <w:t>6</w:t>
            </w:r>
          </w:p>
        </w:tc>
        <w:tc>
          <w:tcPr>
            <w:tcW w:w="1411" w:type="dxa"/>
          </w:tcPr>
          <w:p w14:paraId="682D67C5" w14:textId="77777777" w:rsidR="003919DD" w:rsidRPr="00BC17FE" w:rsidRDefault="003919DD"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1</w:t>
            </w:r>
          </w:p>
        </w:tc>
        <w:tc>
          <w:tcPr>
            <w:tcW w:w="1419" w:type="dxa"/>
          </w:tcPr>
          <w:p w14:paraId="30F2E11C"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70B2C244"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b/>
                <w:sz w:val="24"/>
                <w:szCs w:val="24"/>
              </w:rPr>
            </w:pPr>
          </w:p>
        </w:tc>
        <w:tc>
          <w:tcPr>
            <w:tcW w:w="9389" w:type="dxa"/>
          </w:tcPr>
          <w:p w14:paraId="14D39567"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Размножение и развитие птиц. Годовой жизненный цикл и сезонные явления в жизни птиц. Разнообразие птиц.</w:t>
            </w:r>
          </w:p>
        </w:tc>
      </w:tr>
      <w:tr w:rsidR="003919DD" w:rsidRPr="00BC17FE" w14:paraId="567ACD73" w14:textId="77777777" w:rsidTr="00ED3DF6">
        <w:trPr>
          <w:gridAfter w:val="4"/>
          <w:wAfter w:w="17220" w:type="dxa"/>
          <w:trHeight w:val="144"/>
        </w:trPr>
        <w:tc>
          <w:tcPr>
            <w:tcW w:w="539" w:type="dxa"/>
          </w:tcPr>
          <w:p w14:paraId="5F5A4E68"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1CCC">
              <w:rPr>
                <w:rFonts w:ascii="Times New Roman" w:eastAsia="Times New Roman" w:hAnsi="Times New Roman" w:cs="Times New Roman"/>
                <w:sz w:val="24"/>
                <w:szCs w:val="24"/>
              </w:rPr>
              <w:t>7</w:t>
            </w:r>
          </w:p>
        </w:tc>
        <w:tc>
          <w:tcPr>
            <w:tcW w:w="1411" w:type="dxa"/>
          </w:tcPr>
          <w:p w14:paraId="267EE7F0" w14:textId="77777777" w:rsidR="003919DD" w:rsidRPr="00BC17FE" w:rsidRDefault="003919DD"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1</w:t>
            </w:r>
          </w:p>
        </w:tc>
        <w:tc>
          <w:tcPr>
            <w:tcW w:w="1419" w:type="dxa"/>
          </w:tcPr>
          <w:p w14:paraId="6D94BB33" w14:textId="77777777" w:rsidR="003919DD" w:rsidRPr="00BC17FE" w:rsidRDefault="003919DD" w:rsidP="00133730">
            <w:pPr>
              <w:spacing w:before="100" w:beforeAutospacing="1" w:after="100" w:afterAutospacing="1" w:line="23" w:lineRule="atLeast"/>
              <w:ind w:left="113" w:right="404"/>
              <w:contextualSpacing/>
              <w:rPr>
                <w:rFonts w:ascii="Times New Roman" w:hAnsi="Times New Roman" w:cs="Times New Roman"/>
                <w:sz w:val="24"/>
                <w:szCs w:val="24"/>
              </w:rPr>
            </w:pPr>
          </w:p>
        </w:tc>
        <w:tc>
          <w:tcPr>
            <w:tcW w:w="1701" w:type="dxa"/>
          </w:tcPr>
          <w:p w14:paraId="7DDE8BA2" w14:textId="77777777" w:rsidR="003919DD" w:rsidRPr="00BC17FE" w:rsidRDefault="003919DD" w:rsidP="00133730">
            <w:pPr>
              <w:spacing w:before="100" w:beforeAutospacing="1" w:after="100" w:afterAutospacing="1" w:line="23" w:lineRule="atLeast"/>
              <w:ind w:left="113" w:right="404"/>
              <w:contextualSpacing/>
              <w:rPr>
                <w:rFonts w:ascii="Times New Roman" w:eastAsia="FranklinGothicMediumC" w:hAnsi="Times New Roman" w:cs="Times New Roman"/>
                <w:b/>
                <w:color w:val="231F20"/>
                <w:sz w:val="24"/>
                <w:szCs w:val="24"/>
              </w:rPr>
            </w:pPr>
          </w:p>
        </w:tc>
        <w:tc>
          <w:tcPr>
            <w:tcW w:w="9389" w:type="dxa"/>
          </w:tcPr>
          <w:p w14:paraId="5D9FCCA5"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Значение и охрана птиц. Происхождение птиц.</w:t>
            </w:r>
            <w:r w:rsidRPr="002D1F37">
              <w:rPr>
                <w:rFonts w:ascii="Times New Roman" w:eastAsia="Calibri" w:hAnsi="Times New Roman" w:cs="Times New Roman"/>
                <w:b/>
                <w:color w:val="000000"/>
                <w:sz w:val="24"/>
                <w:szCs w:val="24"/>
              </w:rPr>
              <w:t xml:space="preserve"> Подведем итоги. </w:t>
            </w:r>
            <w:r>
              <w:rPr>
                <w:rFonts w:ascii="Times New Roman" w:eastAsia="Calibri" w:hAnsi="Times New Roman" w:cs="Times New Roman"/>
                <w:b/>
                <w:color w:val="000000"/>
                <w:sz w:val="24"/>
                <w:szCs w:val="24"/>
              </w:rPr>
              <w:t>Обобщающее повторение</w:t>
            </w:r>
            <w:r w:rsidRPr="002D1F37">
              <w:rPr>
                <w:rFonts w:ascii="Times New Roman" w:eastAsia="Calibri" w:hAnsi="Times New Roman" w:cs="Times New Roman"/>
                <w:b/>
                <w:color w:val="000000"/>
                <w:sz w:val="24"/>
                <w:szCs w:val="24"/>
              </w:rPr>
              <w:t xml:space="preserve"> по темам «Класс Пресмыкающиеся и класс Птицы»</w:t>
            </w:r>
          </w:p>
        </w:tc>
      </w:tr>
      <w:tr w:rsidR="003919DD" w:rsidRPr="00BC17FE" w14:paraId="63A1F017" w14:textId="77777777" w:rsidTr="00ED3DF6">
        <w:trPr>
          <w:gridAfter w:val="4"/>
          <w:wAfter w:w="17220" w:type="dxa"/>
          <w:trHeight w:val="144"/>
        </w:trPr>
        <w:tc>
          <w:tcPr>
            <w:tcW w:w="539" w:type="dxa"/>
          </w:tcPr>
          <w:p w14:paraId="4028AA1E"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7313059B" w14:textId="77777777" w:rsidR="003919DD" w:rsidRPr="005860E3" w:rsidRDefault="005860E3" w:rsidP="00133730">
            <w:pPr>
              <w:spacing w:after="0" w:line="100" w:lineRule="atLeast"/>
              <w:rPr>
                <w:rFonts w:ascii="Times New Roman" w:eastAsia="Times New Roman" w:hAnsi="Times New Roman" w:cs="Times New Roman"/>
                <w:b/>
                <w:sz w:val="24"/>
                <w:szCs w:val="24"/>
              </w:rPr>
            </w:pPr>
            <w:r w:rsidRPr="005860E3">
              <w:rPr>
                <w:rFonts w:ascii="Times New Roman" w:eastAsia="Times New Roman" w:hAnsi="Times New Roman" w:cs="Times New Roman"/>
                <w:b/>
                <w:sz w:val="24"/>
                <w:szCs w:val="24"/>
              </w:rPr>
              <w:t>5</w:t>
            </w:r>
          </w:p>
        </w:tc>
        <w:tc>
          <w:tcPr>
            <w:tcW w:w="1419" w:type="dxa"/>
          </w:tcPr>
          <w:p w14:paraId="3BCAFACD" w14:textId="77777777" w:rsidR="003919DD" w:rsidRPr="00BC17FE" w:rsidRDefault="003919DD" w:rsidP="00133730">
            <w:pPr>
              <w:spacing w:before="100" w:beforeAutospacing="1" w:after="100" w:afterAutospacing="1" w:line="23" w:lineRule="atLeast"/>
              <w:ind w:left="113" w:right="404"/>
              <w:contextualSpacing/>
              <w:rPr>
                <w:rFonts w:ascii="Times New Roman" w:hAnsi="Times New Roman" w:cs="Times New Roman"/>
                <w:sz w:val="24"/>
                <w:szCs w:val="24"/>
              </w:rPr>
            </w:pPr>
          </w:p>
        </w:tc>
        <w:tc>
          <w:tcPr>
            <w:tcW w:w="1701" w:type="dxa"/>
          </w:tcPr>
          <w:p w14:paraId="75046F19" w14:textId="77777777" w:rsidR="003919DD" w:rsidRPr="00BC17FE" w:rsidRDefault="003919DD" w:rsidP="00133730">
            <w:pPr>
              <w:spacing w:before="100" w:beforeAutospacing="1" w:after="100" w:afterAutospacing="1" w:line="23" w:lineRule="atLeast"/>
              <w:ind w:left="113" w:right="404"/>
              <w:contextualSpacing/>
              <w:rPr>
                <w:rFonts w:ascii="Times New Roman" w:eastAsia="FranklinGothicMediumC" w:hAnsi="Times New Roman" w:cs="Times New Roman"/>
                <w:b/>
                <w:color w:val="231F20"/>
                <w:sz w:val="24"/>
                <w:szCs w:val="24"/>
              </w:rPr>
            </w:pPr>
          </w:p>
        </w:tc>
        <w:tc>
          <w:tcPr>
            <w:tcW w:w="9389" w:type="dxa"/>
          </w:tcPr>
          <w:p w14:paraId="4627101D"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i/>
                <w:color w:val="000000"/>
                <w:sz w:val="24"/>
                <w:szCs w:val="24"/>
              </w:rPr>
              <w:t>Тема 12. Класс Млекопитающие, или Звери.</w:t>
            </w:r>
          </w:p>
        </w:tc>
      </w:tr>
      <w:tr w:rsidR="003919DD" w:rsidRPr="00BC17FE" w14:paraId="74AC1DEE" w14:textId="77777777" w:rsidTr="00ED3DF6">
        <w:trPr>
          <w:gridAfter w:val="4"/>
          <w:wAfter w:w="17220" w:type="dxa"/>
          <w:trHeight w:val="144"/>
        </w:trPr>
        <w:tc>
          <w:tcPr>
            <w:tcW w:w="539" w:type="dxa"/>
          </w:tcPr>
          <w:p w14:paraId="56848E1A"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1CCC">
              <w:rPr>
                <w:rFonts w:ascii="Times New Roman" w:eastAsia="Times New Roman" w:hAnsi="Times New Roman" w:cs="Times New Roman"/>
                <w:sz w:val="24"/>
                <w:szCs w:val="24"/>
              </w:rPr>
              <w:t>8</w:t>
            </w:r>
          </w:p>
        </w:tc>
        <w:tc>
          <w:tcPr>
            <w:tcW w:w="1411" w:type="dxa"/>
          </w:tcPr>
          <w:p w14:paraId="364C5CEE" w14:textId="77777777" w:rsidR="003919DD" w:rsidRPr="00BC17FE" w:rsidRDefault="003919DD" w:rsidP="00133730">
            <w:pPr>
              <w:spacing w:after="0" w:line="100" w:lineRule="atLeast"/>
              <w:rPr>
                <w:rFonts w:ascii="Times New Roman" w:eastAsia="Times New Roman" w:hAnsi="Times New Roman" w:cs="Times New Roman"/>
                <w:sz w:val="24"/>
                <w:szCs w:val="24"/>
              </w:rPr>
            </w:pPr>
            <w:r w:rsidRPr="00BC17FE">
              <w:rPr>
                <w:rFonts w:ascii="Times New Roman" w:eastAsia="Times New Roman" w:hAnsi="Times New Roman" w:cs="Times New Roman"/>
                <w:sz w:val="24"/>
                <w:szCs w:val="24"/>
              </w:rPr>
              <w:t>1</w:t>
            </w:r>
          </w:p>
        </w:tc>
        <w:tc>
          <w:tcPr>
            <w:tcW w:w="1419" w:type="dxa"/>
          </w:tcPr>
          <w:p w14:paraId="2A95D600"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513F990A"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0FDEE2B6"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color w:val="000000"/>
                <w:sz w:val="24"/>
                <w:szCs w:val="24"/>
              </w:rPr>
              <w:t xml:space="preserve">Внешнее строение млекопитающих. Среды жизни и места обитания. </w:t>
            </w:r>
            <w:r w:rsidRPr="002D1F37">
              <w:rPr>
                <w:rFonts w:ascii="Times New Roman" w:eastAsia="Calibri" w:hAnsi="Times New Roman" w:cs="Times New Roman"/>
                <w:b/>
                <w:color w:val="000000"/>
                <w:sz w:val="24"/>
                <w:szCs w:val="24"/>
              </w:rPr>
              <w:t xml:space="preserve">Лабораторная </w:t>
            </w:r>
            <w:r w:rsidRPr="002D1F37">
              <w:rPr>
                <w:rFonts w:ascii="Times New Roman" w:eastAsia="Calibri" w:hAnsi="Times New Roman" w:cs="Times New Roman"/>
                <w:b/>
                <w:color w:val="000000"/>
                <w:sz w:val="24"/>
                <w:szCs w:val="24"/>
              </w:rPr>
              <w:lastRenderedPageBreak/>
              <w:t xml:space="preserve">работа № 8 </w:t>
            </w:r>
            <w:r w:rsidRPr="002D1F37">
              <w:rPr>
                <w:rFonts w:ascii="Times New Roman" w:eastAsia="Calibri" w:hAnsi="Times New Roman" w:cs="Times New Roman"/>
                <w:color w:val="000000"/>
                <w:sz w:val="24"/>
                <w:szCs w:val="24"/>
              </w:rPr>
              <w:t>"Строение скелета млекопитающих". Внутреннее строение млекопитающих.</w:t>
            </w:r>
          </w:p>
        </w:tc>
      </w:tr>
      <w:tr w:rsidR="003919DD" w:rsidRPr="00BC17FE" w14:paraId="07B40768" w14:textId="77777777" w:rsidTr="00ED3DF6">
        <w:trPr>
          <w:gridAfter w:val="4"/>
          <w:wAfter w:w="17220" w:type="dxa"/>
          <w:trHeight w:val="144"/>
        </w:trPr>
        <w:tc>
          <w:tcPr>
            <w:tcW w:w="539" w:type="dxa"/>
          </w:tcPr>
          <w:p w14:paraId="0A052E0C" w14:textId="77777777" w:rsidR="003919DD"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1411" w:type="dxa"/>
          </w:tcPr>
          <w:p w14:paraId="03C43C22"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14:paraId="1A43998E"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2E668EB7"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2F7DC9D0"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i/>
                <w:color w:val="000000"/>
                <w:sz w:val="24"/>
                <w:szCs w:val="24"/>
              </w:rPr>
            </w:pPr>
            <w:r w:rsidRPr="002D1F37">
              <w:rPr>
                <w:rFonts w:ascii="Times New Roman" w:eastAsia="Calibri" w:hAnsi="Times New Roman" w:cs="Times New Roman"/>
                <w:color w:val="000000"/>
                <w:sz w:val="24"/>
                <w:szCs w:val="24"/>
              </w:rPr>
              <w:t>Размножение и развитие млекопитающих. Годовой жизненный цикл. Происхождение и разнообразие млекопитающих.</w:t>
            </w:r>
          </w:p>
        </w:tc>
      </w:tr>
      <w:tr w:rsidR="003919DD" w:rsidRPr="00BC17FE" w14:paraId="7520B646" w14:textId="77777777" w:rsidTr="00ED3DF6">
        <w:trPr>
          <w:gridAfter w:val="4"/>
          <w:wAfter w:w="17220" w:type="dxa"/>
          <w:trHeight w:val="144"/>
        </w:trPr>
        <w:tc>
          <w:tcPr>
            <w:tcW w:w="539" w:type="dxa"/>
          </w:tcPr>
          <w:p w14:paraId="208CE844" w14:textId="77777777" w:rsidR="003919DD"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1" w:type="dxa"/>
          </w:tcPr>
          <w:p w14:paraId="58B7371E"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14:paraId="07CA5F81"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79BE9706"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1FB4C61B"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Плацентарные звери: Насекомоядные и Рукокрылые, Грызуны и Зайцеобразные, Хищные.</w:t>
            </w:r>
          </w:p>
        </w:tc>
      </w:tr>
      <w:tr w:rsidR="003919DD" w:rsidRPr="00BC17FE" w14:paraId="59290215" w14:textId="77777777" w:rsidTr="00ED3DF6">
        <w:trPr>
          <w:gridAfter w:val="4"/>
          <w:wAfter w:w="17220" w:type="dxa"/>
          <w:trHeight w:val="144"/>
        </w:trPr>
        <w:tc>
          <w:tcPr>
            <w:tcW w:w="539" w:type="dxa"/>
          </w:tcPr>
          <w:p w14:paraId="02FD8BAD" w14:textId="77777777" w:rsidR="003919DD"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411" w:type="dxa"/>
          </w:tcPr>
          <w:p w14:paraId="53E42338"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14:paraId="7227FE19"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034C055D"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16767311"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Ластоногие и Китообразные. Парнокопытные и Непарнокопытные, Хоботные.</w:t>
            </w:r>
          </w:p>
        </w:tc>
      </w:tr>
      <w:tr w:rsidR="003919DD" w:rsidRPr="00BC17FE" w14:paraId="3DAFD169" w14:textId="77777777" w:rsidTr="00ED3DF6">
        <w:trPr>
          <w:gridAfter w:val="4"/>
          <w:wAfter w:w="17220" w:type="dxa"/>
          <w:trHeight w:val="144"/>
        </w:trPr>
        <w:tc>
          <w:tcPr>
            <w:tcW w:w="539" w:type="dxa"/>
          </w:tcPr>
          <w:p w14:paraId="1541C53C"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61CCC">
              <w:rPr>
                <w:rFonts w:ascii="Times New Roman" w:eastAsia="Times New Roman" w:hAnsi="Times New Roman" w:cs="Times New Roman"/>
                <w:sz w:val="24"/>
                <w:szCs w:val="24"/>
              </w:rPr>
              <w:t>2</w:t>
            </w:r>
          </w:p>
        </w:tc>
        <w:tc>
          <w:tcPr>
            <w:tcW w:w="1411" w:type="dxa"/>
          </w:tcPr>
          <w:p w14:paraId="17384DF7" w14:textId="77777777" w:rsidR="003919DD" w:rsidRPr="00BC17FE" w:rsidRDefault="001F1410"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14:paraId="6613B4ED"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1D10CAC8"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2840169A"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color w:val="000000"/>
                <w:sz w:val="24"/>
                <w:szCs w:val="24"/>
              </w:rPr>
              <w:t>Отряд Приматы. Экологические группы млекопитающих</w:t>
            </w:r>
            <w:r>
              <w:rPr>
                <w:rFonts w:ascii="Times New Roman" w:eastAsia="Calibri" w:hAnsi="Times New Roman" w:cs="Times New Roman"/>
                <w:color w:val="000000"/>
                <w:sz w:val="24"/>
                <w:szCs w:val="24"/>
              </w:rPr>
              <w:t>.</w:t>
            </w:r>
            <w:r w:rsidR="005860E3" w:rsidRPr="002D1F37">
              <w:rPr>
                <w:rFonts w:ascii="Times New Roman" w:eastAsia="Calibri" w:hAnsi="Times New Roman" w:cs="Times New Roman"/>
                <w:b/>
                <w:color w:val="000000"/>
                <w:sz w:val="24"/>
                <w:szCs w:val="24"/>
              </w:rPr>
              <w:t xml:space="preserve"> Подведем итоги. </w:t>
            </w:r>
            <w:r w:rsidR="005860E3">
              <w:rPr>
                <w:rFonts w:ascii="Times New Roman" w:eastAsia="Calibri" w:hAnsi="Times New Roman" w:cs="Times New Roman"/>
                <w:b/>
                <w:color w:val="000000"/>
                <w:sz w:val="24"/>
                <w:szCs w:val="24"/>
              </w:rPr>
              <w:t>Обобщающее повторение</w:t>
            </w:r>
            <w:r w:rsidR="005860E3" w:rsidRPr="002D1F37">
              <w:rPr>
                <w:rFonts w:ascii="Times New Roman" w:eastAsia="Calibri" w:hAnsi="Times New Roman" w:cs="Times New Roman"/>
                <w:b/>
                <w:color w:val="000000"/>
                <w:sz w:val="24"/>
                <w:szCs w:val="24"/>
              </w:rPr>
              <w:t xml:space="preserve"> по темам «Класс </w:t>
            </w:r>
            <w:r w:rsidR="005860E3" w:rsidRPr="002D1F37">
              <w:rPr>
                <w:rFonts w:eastAsia="Calibri" w:cs="Times New Roman"/>
                <w:b/>
                <w:color w:val="000000"/>
                <w:sz w:val="24"/>
                <w:szCs w:val="24"/>
              </w:rPr>
              <w:t>Млекопитающие</w:t>
            </w:r>
            <w:r w:rsidR="005860E3" w:rsidRPr="002D1F37">
              <w:rPr>
                <w:rFonts w:ascii="Times New Roman" w:eastAsia="Calibri" w:hAnsi="Times New Roman" w:cs="Times New Roman"/>
                <w:b/>
                <w:color w:val="000000"/>
                <w:sz w:val="24"/>
                <w:szCs w:val="24"/>
              </w:rPr>
              <w:t>»</w:t>
            </w:r>
            <w:r w:rsidR="005860E3">
              <w:rPr>
                <w:rFonts w:ascii="Times New Roman" w:eastAsia="Calibri" w:hAnsi="Times New Roman" w:cs="Times New Roman"/>
                <w:b/>
                <w:color w:val="000000"/>
                <w:sz w:val="24"/>
                <w:szCs w:val="24"/>
              </w:rPr>
              <w:t>.</w:t>
            </w:r>
            <w:r w:rsidR="005860E3" w:rsidRPr="002D1F37">
              <w:rPr>
                <w:rFonts w:ascii="Times New Roman" w:eastAsia="Calibri" w:hAnsi="Times New Roman" w:cs="Times New Roman"/>
                <w:color w:val="000000"/>
                <w:sz w:val="24"/>
                <w:szCs w:val="24"/>
              </w:rPr>
              <w:t xml:space="preserve"> Значение млекопитающих для человека.</w:t>
            </w:r>
          </w:p>
        </w:tc>
      </w:tr>
      <w:tr w:rsidR="003919DD" w:rsidRPr="00BC17FE" w14:paraId="10792882" w14:textId="77777777" w:rsidTr="00ED3DF6">
        <w:trPr>
          <w:gridAfter w:val="4"/>
          <w:wAfter w:w="17220" w:type="dxa"/>
          <w:trHeight w:val="144"/>
        </w:trPr>
        <w:tc>
          <w:tcPr>
            <w:tcW w:w="539" w:type="dxa"/>
          </w:tcPr>
          <w:p w14:paraId="1D017D37"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5D2D792D"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9" w:type="dxa"/>
          </w:tcPr>
          <w:p w14:paraId="348E9727"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5D498AE8"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6962DB04" w14:textId="77777777" w:rsidR="003919DD" w:rsidRPr="002D1F37" w:rsidRDefault="003919DD" w:rsidP="005860E3">
            <w:pPr>
              <w:widowControl w:val="0"/>
              <w:shd w:val="clear" w:color="auto" w:fill="FFFFFF"/>
              <w:spacing w:after="0" w:line="100" w:lineRule="atLeast"/>
              <w:rPr>
                <w:rFonts w:ascii="Times New Roman" w:eastAsia="Calibri" w:hAnsi="Times New Roman" w:cs="Times New Roman"/>
                <w:color w:val="000000"/>
                <w:sz w:val="24"/>
                <w:szCs w:val="24"/>
              </w:rPr>
            </w:pPr>
            <w:r w:rsidRPr="002D1F37">
              <w:rPr>
                <w:rFonts w:ascii="Times New Roman" w:eastAsia="Calibri" w:hAnsi="Times New Roman" w:cs="Times New Roman"/>
                <w:b/>
                <w:color w:val="000000"/>
                <w:sz w:val="24"/>
                <w:szCs w:val="24"/>
              </w:rPr>
              <w:t xml:space="preserve"> </w:t>
            </w:r>
          </w:p>
        </w:tc>
      </w:tr>
      <w:tr w:rsidR="003919DD" w:rsidRPr="00BC17FE" w14:paraId="1E5BD447" w14:textId="77777777" w:rsidTr="00ED3DF6">
        <w:trPr>
          <w:gridAfter w:val="4"/>
          <w:wAfter w:w="17220" w:type="dxa"/>
          <w:trHeight w:val="144"/>
        </w:trPr>
        <w:tc>
          <w:tcPr>
            <w:tcW w:w="539" w:type="dxa"/>
          </w:tcPr>
          <w:p w14:paraId="1313C6F7"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78C4ACFF" w14:textId="77777777" w:rsidR="003919DD" w:rsidRPr="005860E3" w:rsidRDefault="00966FFC" w:rsidP="00133730">
            <w:pPr>
              <w:spacing w:after="0" w:line="10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9" w:type="dxa"/>
          </w:tcPr>
          <w:p w14:paraId="2C2DA67A"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6E586943"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50CB3277"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b/>
                <w:i/>
                <w:color w:val="000000"/>
                <w:sz w:val="24"/>
                <w:szCs w:val="24"/>
              </w:rPr>
              <w:t>Тема 13. Развитие животного мира на Земле.</w:t>
            </w:r>
            <w:r w:rsidRPr="002D1F37">
              <w:rPr>
                <w:rFonts w:ascii="Times New Roman" w:eastAsia="Calibri" w:hAnsi="Times New Roman" w:cs="Times New Roman"/>
                <w:color w:val="000000"/>
                <w:sz w:val="24"/>
                <w:szCs w:val="24"/>
              </w:rPr>
              <w:t xml:space="preserve"> </w:t>
            </w:r>
          </w:p>
        </w:tc>
      </w:tr>
      <w:tr w:rsidR="003919DD" w:rsidRPr="00BC17FE" w14:paraId="1C53D11F" w14:textId="77777777" w:rsidTr="00ED3DF6">
        <w:trPr>
          <w:gridAfter w:val="4"/>
          <w:wAfter w:w="17220" w:type="dxa"/>
          <w:trHeight w:val="144"/>
        </w:trPr>
        <w:tc>
          <w:tcPr>
            <w:tcW w:w="539" w:type="dxa"/>
          </w:tcPr>
          <w:p w14:paraId="43EB617D" w14:textId="77777777" w:rsidR="003919DD" w:rsidRPr="00BC17FE" w:rsidRDefault="00ED3DF6"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860E3">
              <w:rPr>
                <w:rFonts w:ascii="Times New Roman" w:eastAsia="Times New Roman" w:hAnsi="Times New Roman" w:cs="Times New Roman"/>
                <w:sz w:val="24"/>
                <w:szCs w:val="24"/>
              </w:rPr>
              <w:t>3</w:t>
            </w:r>
          </w:p>
        </w:tc>
        <w:tc>
          <w:tcPr>
            <w:tcW w:w="1411" w:type="dxa"/>
          </w:tcPr>
          <w:p w14:paraId="3807CD01" w14:textId="77777777" w:rsidR="003919DD" w:rsidRPr="00BC17FE" w:rsidRDefault="00B61CC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14:paraId="1E507BFA"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10B0ECC8"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6E7868A7" w14:textId="77777777" w:rsidR="003919DD" w:rsidRPr="002D1F37" w:rsidRDefault="003919DD" w:rsidP="00966FFC">
            <w:pPr>
              <w:widowControl w:val="0"/>
              <w:shd w:val="clear" w:color="auto" w:fill="FFFFFF"/>
              <w:spacing w:after="0" w:line="100" w:lineRule="atLeast"/>
              <w:rPr>
                <w:rFonts w:ascii="Times New Roman" w:eastAsia="Calibri" w:hAnsi="Times New Roman" w:cs="Times New Roman"/>
                <w:b/>
                <w:i/>
                <w:color w:val="000000"/>
                <w:sz w:val="24"/>
                <w:szCs w:val="24"/>
              </w:rPr>
            </w:pPr>
            <w:r w:rsidRPr="00A41C4A">
              <w:rPr>
                <w:rFonts w:ascii="Times New Roman" w:eastAsia="Calibri" w:hAnsi="Times New Roman" w:cs="Times New Roman"/>
                <w:color w:val="000000"/>
                <w:sz w:val="24"/>
                <w:szCs w:val="24"/>
              </w:rPr>
              <w:t>Доказательства эволюции животного мира. Учение Ч.Дарвина об эволюции.</w:t>
            </w:r>
            <w:r w:rsidRPr="002D1F37">
              <w:rPr>
                <w:rFonts w:ascii="Times New Roman" w:eastAsia="Calibri" w:hAnsi="Times New Roman" w:cs="Times New Roman"/>
                <w:color w:val="000000"/>
                <w:sz w:val="24"/>
                <w:szCs w:val="24"/>
              </w:rPr>
              <w:t xml:space="preserve"> Основные этапы развития животного мира на Земле.</w:t>
            </w:r>
            <w:r w:rsidRPr="002D1F37">
              <w:rPr>
                <w:rFonts w:ascii="Times New Roman" w:eastAsia="Calibri" w:hAnsi="Times New Roman" w:cs="Times New Roman"/>
                <w:b/>
                <w:color w:val="000000"/>
                <w:sz w:val="24"/>
                <w:szCs w:val="24"/>
              </w:rPr>
              <w:t xml:space="preserve"> </w:t>
            </w:r>
          </w:p>
        </w:tc>
      </w:tr>
      <w:tr w:rsidR="003919DD" w:rsidRPr="00BC17FE" w14:paraId="6AC733A3" w14:textId="77777777" w:rsidTr="00ED3DF6">
        <w:trPr>
          <w:gridAfter w:val="4"/>
          <w:wAfter w:w="17220" w:type="dxa"/>
          <w:trHeight w:val="144"/>
        </w:trPr>
        <w:tc>
          <w:tcPr>
            <w:tcW w:w="539" w:type="dxa"/>
          </w:tcPr>
          <w:p w14:paraId="568A4EE1" w14:textId="77777777" w:rsidR="003919DD" w:rsidRPr="00BC17FE" w:rsidRDefault="00966FF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411" w:type="dxa"/>
          </w:tcPr>
          <w:p w14:paraId="1300E58F" w14:textId="77777777" w:rsidR="003919DD" w:rsidRPr="00BC17FE" w:rsidRDefault="00966FFC"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14:paraId="24734DEE"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76817907"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600CEC04" w14:textId="77777777" w:rsidR="003919DD" w:rsidRPr="002D1F37" w:rsidRDefault="00966FFC" w:rsidP="00E752B9">
            <w:pPr>
              <w:widowControl w:val="0"/>
              <w:shd w:val="clear" w:color="auto" w:fill="FFFFFF"/>
              <w:spacing w:after="0" w:line="100" w:lineRule="atLeast"/>
              <w:rPr>
                <w:rFonts w:ascii="Times New Roman" w:eastAsia="Calibri" w:hAnsi="Times New Roman" w:cs="Times New Roman"/>
                <w:b/>
                <w:i/>
                <w:color w:val="000000"/>
                <w:sz w:val="24"/>
                <w:szCs w:val="24"/>
              </w:rPr>
            </w:pPr>
            <w:r w:rsidRPr="002D1F37">
              <w:rPr>
                <w:rFonts w:ascii="Times New Roman" w:eastAsia="Calibri" w:hAnsi="Times New Roman" w:cs="Times New Roman"/>
                <w:b/>
                <w:color w:val="000000"/>
                <w:sz w:val="24"/>
                <w:szCs w:val="24"/>
              </w:rPr>
              <w:t>Итоговая проверка знаний</w:t>
            </w:r>
          </w:p>
        </w:tc>
      </w:tr>
      <w:tr w:rsidR="003919DD" w:rsidRPr="00BC17FE" w14:paraId="19F0D9A0" w14:textId="77777777" w:rsidTr="00ED3DF6">
        <w:trPr>
          <w:gridAfter w:val="4"/>
          <w:wAfter w:w="17220" w:type="dxa"/>
          <w:trHeight w:val="144"/>
        </w:trPr>
        <w:tc>
          <w:tcPr>
            <w:tcW w:w="539" w:type="dxa"/>
          </w:tcPr>
          <w:p w14:paraId="7714DA6A" w14:textId="77777777" w:rsidR="003919DD" w:rsidRPr="00BC17FE" w:rsidRDefault="003919DD" w:rsidP="00133730">
            <w:pPr>
              <w:spacing w:after="0" w:line="100" w:lineRule="atLeast"/>
              <w:rPr>
                <w:rFonts w:ascii="Times New Roman" w:eastAsia="Times New Roman" w:hAnsi="Times New Roman" w:cs="Times New Roman"/>
                <w:sz w:val="24"/>
                <w:szCs w:val="24"/>
              </w:rPr>
            </w:pPr>
          </w:p>
        </w:tc>
        <w:tc>
          <w:tcPr>
            <w:tcW w:w="1411" w:type="dxa"/>
          </w:tcPr>
          <w:p w14:paraId="760C0B6B" w14:textId="77777777" w:rsidR="003919DD" w:rsidRPr="00BC17FE" w:rsidRDefault="001D0ECD" w:rsidP="0013373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3</w:t>
            </w:r>
            <w:r w:rsidR="00966FFC">
              <w:rPr>
                <w:rFonts w:ascii="Times New Roman" w:eastAsia="Times New Roman" w:hAnsi="Times New Roman" w:cs="Times New Roman"/>
                <w:sz w:val="24"/>
                <w:szCs w:val="24"/>
              </w:rPr>
              <w:t>4</w:t>
            </w:r>
          </w:p>
        </w:tc>
        <w:tc>
          <w:tcPr>
            <w:tcW w:w="1419" w:type="dxa"/>
          </w:tcPr>
          <w:p w14:paraId="471EEBE6" w14:textId="77777777" w:rsidR="003919DD" w:rsidRPr="00BC17FE" w:rsidRDefault="003919DD" w:rsidP="00133730">
            <w:pPr>
              <w:spacing w:before="100" w:beforeAutospacing="1" w:after="100" w:afterAutospacing="1" w:line="23" w:lineRule="atLeast"/>
              <w:contextualSpacing/>
              <w:rPr>
                <w:rFonts w:ascii="Times New Roman" w:hAnsi="Times New Roman" w:cs="Times New Roman"/>
                <w:sz w:val="24"/>
                <w:szCs w:val="24"/>
              </w:rPr>
            </w:pPr>
          </w:p>
        </w:tc>
        <w:tc>
          <w:tcPr>
            <w:tcW w:w="1701" w:type="dxa"/>
          </w:tcPr>
          <w:p w14:paraId="084CC348" w14:textId="77777777" w:rsidR="003919DD" w:rsidRPr="00BC17FE" w:rsidRDefault="003919DD" w:rsidP="00133730">
            <w:pPr>
              <w:spacing w:before="100" w:beforeAutospacing="1" w:after="100" w:afterAutospacing="1" w:line="23" w:lineRule="atLeast"/>
              <w:contextualSpacing/>
              <w:rPr>
                <w:rFonts w:ascii="Times New Roman" w:eastAsia="FranklinGothicMediumC" w:hAnsi="Times New Roman" w:cs="Times New Roman"/>
                <w:b/>
                <w:color w:val="231F20"/>
                <w:sz w:val="24"/>
                <w:szCs w:val="24"/>
              </w:rPr>
            </w:pPr>
          </w:p>
        </w:tc>
        <w:tc>
          <w:tcPr>
            <w:tcW w:w="9389" w:type="dxa"/>
          </w:tcPr>
          <w:p w14:paraId="03EC43C7" w14:textId="77777777" w:rsidR="003919DD" w:rsidRPr="002D1F37" w:rsidRDefault="003919DD" w:rsidP="00E752B9">
            <w:pPr>
              <w:widowControl w:val="0"/>
              <w:shd w:val="clear" w:color="auto" w:fill="FFFFFF"/>
              <w:spacing w:after="0" w:line="100" w:lineRule="atLeast"/>
              <w:rPr>
                <w:rFonts w:ascii="Times New Roman" w:eastAsia="Calibri" w:hAnsi="Times New Roman" w:cs="Times New Roman"/>
                <w:b/>
                <w:color w:val="000000"/>
                <w:sz w:val="24"/>
                <w:szCs w:val="24"/>
              </w:rPr>
            </w:pPr>
          </w:p>
        </w:tc>
      </w:tr>
    </w:tbl>
    <w:p w14:paraId="47D988AB" w14:textId="77777777" w:rsidR="002D1F37" w:rsidRPr="002D1F37" w:rsidRDefault="002D1F37" w:rsidP="002D1F37">
      <w:pPr>
        <w:suppressAutoHyphens w:val="0"/>
        <w:rPr>
          <w:rFonts w:ascii="Times New Roman" w:eastAsia="Calibri" w:hAnsi="Times New Roman" w:cs="Times New Roman"/>
          <w:kern w:val="0"/>
          <w:sz w:val="28"/>
          <w:szCs w:val="28"/>
          <w:lang w:eastAsia="en-US"/>
        </w:rPr>
      </w:pPr>
    </w:p>
    <w:p w14:paraId="7F5CF523" w14:textId="77777777" w:rsidR="002D1F37" w:rsidRPr="002D1F37" w:rsidRDefault="002D1F37" w:rsidP="002D1F37">
      <w:pPr>
        <w:jc w:val="center"/>
        <w:rPr>
          <w:rFonts w:ascii="Times New Roman" w:hAnsi="Times New Roman" w:cs="Times New Roman"/>
          <w:b/>
          <w:sz w:val="24"/>
          <w:szCs w:val="24"/>
        </w:rPr>
      </w:pPr>
    </w:p>
    <w:p w14:paraId="2C354AEF" w14:textId="77777777" w:rsidR="00DD3DD9" w:rsidRDefault="00DD3DD9"/>
    <w:p w14:paraId="1388792F" w14:textId="77777777" w:rsidR="005B379A" w:rsidRDefault="005B379A"/>
    <w:p w14:paraId="759DC90D" w14:textId="77777777" w:rsidR="005B379A" w:rsidRDefault="005B379A"/>
    <w:p w14:paraId="4136F4C7" w14:textId="77777777" w:rsidR="005B379A" w:rsidRDefault="005B379A"/>
    <w:p w14:paraId="74595646" w14:textId="77777777" w:rsidR="005B379A" w:rsidRDefault="005B379A"/>
    <w:p w14:paraId="224FAF6C" w14:textId="77777777" w:rsidR="005B379A" w:rsidRDefault="005B379A"/>
    <w:p w14:paraId="66097C9A" w14:textId="77777777" w:rsidR="005B379A" w:rsidRDefault="005B379A"/>
    <w:p w14:paraId="14FE0CE5" w14:textId="77777777" w:rsidR="005B379A" w:rsidRDefault="005B379A"/>
    <w:p w14:paraId="714164B6" w14:textId="77777777" w:rsidR="005B379A" w:rsidRDefault="005B379A"/>
    <w:p w14:paraId="74C18ACE" w14:textId="77777777" w:rsidR="005B379A" w:rsidRDefault="005B379A"/>
    <w:p w14:paraId="3FF7083B" w14:textId="77777777" w:rsidR="005B379A" w:rsidRDefault="005B379A"/>
    <w:p w14:paraId="0303A1F8" w14:textId="77777777" w:rsidR="005B379A" w:rsidRDefault="005B379A"/>
    <w:p w14:paraId="3D69551A" w14:textId="77777777" w:rsidR="005B379A" w:rsidRDefault="005B379A"/>
    <w:sectPr w:rsidR="005B379A" w:rsidSect="00D3625D">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6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PragmaticaCondC">
    <w:charset w:val="00"/>
    <w:family w:val="auto"/>
    <w:pitch w:val="variable"/>
  </w:font>
  <w:font w:name="Arial">
    <w:panose1 w:val="020B0604020202020204"/>
    <w:charset w:val="CC"/>
    <w:family w:val="swiss"/>
    <w:pitch w:val="variable"/>
    <w:sig w:usb0="E0002EFF" w:usb1="C000785B" w:usb2="00000009" w:usb3="00000000" w:csb0="000001FF" w:csb1="00000000"/>
  </w:font>
  <w:font w:name="PetersburgC">
    <w:altName w:val="Gabriola"/>
    <w:panose1 w:val="00000000000000000000"/>
    <w:charset w:val="CC"/>
    <w:family w:val="decorative"/>
    <w:notTrueType/>
    <w:pitch w:val="variable"/>
    <w:sig w:usb0="00000001" w:usb1="00000000" w:usb2="00000000" w:usb3="00000000" w:csb0="00000005" w:csb1="00000000"/>
  </w:font>
  <w:font w:name="FranklinGothicMediumC">
    <w:altName w:val="Arial"/>
    <w:charset w:val="CC"/>
    <w:family w:val="swiss"/>
    <w:pitch w:val="default"/>
  </w:font>
  <w:font w:name="NewBaskervilleC">
    <w:altName w:val="Gabriola"/>
    <w:panose1 w:val="00000000000000000000"/>
    <w:charset w:val="CC"/>
    <w:family w:val="decorative"/>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Num1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00000A"/>
    <w:multiLevelType w:val="multilevel"/>
    <w:tmpl w:val="0000000A"/>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B"/>
    <w:multiLevelType w:val="multilevel"/>
    <w:tmpl w:val="0000000B"/>
    <w:name w:val="WWNum20"/>
    <w:lvl w:ilvl="0">
      <w:start w:val="1"/>
      <w:numFmt w:val="bullet"/>
      <w:lvlText w:val=""/>
      <w:lvlJc w:val="left"/>
      <w:pPr>
        <w:tabs>
          <w:tab w:val="num" w:pos="0"/>
        </w:tabs>
        <w:ind w:left="774" w:hanging="360"/>
      </w:pPr>
      <w:rPr>
        <w:rFonts w:ascii="Symbol" w:hAnsi="Symbol"/>
      </w:rPr>
    </w:lvl>
    <w:lvl w:ilvl="1">
      <w:start w:val="1"/>
      <w:numFmt w:val="bullet"/>
      <w:lvlText w:val="o"/>
      <w:lvlJc w:val="left"/>
      <w:pPr>
        <w:tabs>
          <w:tab w:val="num" w:pos="0"/>
        </w:tabs>
        <w:ind w:left="1494" w:hanging="360"/>
      </w:pPr>
      <w:rPr>
        <w:rFonts w:ascii="Courier New" w:hAnsi="Courier New"/>
      </w:rPr>
    </w:lvl>
    <w:lvl w:ilvl="2">
      <w:start w:val="1"/>
      <w:numFmt w:val="bullet"/>
      <w:lvlText w:val=""/>
      <w:lvlJc w:val="left"/>
      <w:pPr>
        <w:tabs>
          <w:tab w:val="num" w:pos="0"/>
        </w:tabs>
        <w:ind w:left="2214" w:hanging="360"/>
      </w:pPr>
      <w:rPr>
        <w:rFonts w:ascii="Wingdings" w:hAnsi="Wingdings"/>
      </w:rPr>
    </w:lvl>
    <w:lvl w:ilvl="3">
      <w:start w:val="1"/>
      <w:numFmt w:val="bullet"/>
      <w:lvlText w:val=""/>
      <w:lvlJc w:val="left"/>
      <w:pPr>
        <w:tabs>
          <w:tab w:val="num" w:pos="0"/>
        </w:tabs>
        <w:ind w:left="2934" w:hanging="360"/>
      </w:pPr>
      <w:rPr>
        <w:rFonts w:ascii="Symbol" w:hAnsi="Symbol"/>
      </w:rPr>
    </w:lvl>
    <w:lvl w:ilvl="4">
      <w:start w:val="1"/>
      <w:numFmt w:val="bullet"/>
      <w:lvlText w:val="o"/>
      <w:lvlJc w:val="left"/>
      <w:pPr>
        <w:tabs>
          <w:tab w:val="num" w:pos="0"/>
        </w:tabs>
        <w:ind w:left="3654" w:hanging="360"/>
      </w:pPr>
      <w:rPr>
        <w:rFonts w:ascii="Courier New" w:hAnsi="Courier New"/>
      </w:rPr>
    </w:lvl>
    <w:lvl w:ilvl="5">
      <w:start w:val="1"/>
      <w:numFmt w:val="bullet"/>
      <w:lvlText w:val=""/>
      <w:lvlJc w:val="left"/>
      <w:pPr>
        <w:tabs>
          <w:tab w:val="num" w:pos="0"/>
        </w:tabs>
        <w:ind w:left="4374" w:hanging="360"/>
      </w:pPr>
      <w:rPr>
        <w:rFonts w:ascii="Wingdings" w:hAnsi="Wingdings"/>
      </w:rPr>
    </w:lvl>
    <w:lvl w:ilvl="6">
      <w:start w:val="1"/>
      <w:numFmt w:val="bullet"/>
      <w:lvlText w:val=""/>
      <w:lvlJc w:val="left"/>
      <w:pPr>
        <w:tabs>
          <w:tab w:val="num" w:pos="0"/>
        </w:tabs>
        <w:ind w:left="5094" w:hanging="360"/>
      </w:pPr>
      <w:rPr>
        <w:rFonts w:ascii="Symbol" w:hAnsi="Symbol"/>
      </w:rPr>
    </w:lvl>
    <w:lvl w:ilvl="7">
      <w:start w:val="1"/>
      <w:numFmt w:val="bullet"/>
      <w:lvlText w:val="o"/>
      <w:lvlJc w:val="left"/>
      <w:pPr>
        <w:tabs>
          <w:tab w:val="num" w:pos="0"/>
        </w:tabs>
        <w:ind w:left="5814" w:hanging="360"/>
      </w:pPr>
      <w:rPr>
        <w:rFonts w:ascii="Courier New" w:hAnsi="Courier New"/>
      </w:rPr>
    </w:lvl>
    <w:lvl w:ilvl="8">
      <w:start w:val="1"/>
      <w:numFmt w:val="bullet"/>
      <w:lvlText w:val=""/>
      <w:lvlJc w:val="left"/>
      <w:pPr>
        <w:tabs>
          <w:tab w:val="num" w:pos="0"/>
        </w:tabs>
        <w:ind w:left="6534" w:hanging="360"/>
      </w:pPr>
      <w:rPr>
        <w:rFonts w:ascii="Wingdings" w:hAnsi="Wingdings"/>
      </w:rPr>
    </w:lvl>
  </w:abstractNum>
  <w:abstractNum w:abstractNumId="3" w15:restartNumberingAfterBreak="0">
    <w:nsid w:val="0000000C"/>
    <w:multiLevelType w:val="multilevel"/>
    <w:tmpl w:val="0000000C"/>
    <w:name w:val="WW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D"/>
    <w:multiLevelType w:val="multilevel"/>
    <w:tmpl w:val="0000000D"/>
    <w:name w:val="WW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E"/>
    <w:multiLevelType w:val="multilevel"/>
    <w:tmpl w:val="0000000E"/>
    <w:name w:val="WWNum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F"/>
    <w:multiLevelType w:val="multilevel"/>
    <w:tmpl w:val="0000000F"/>
    <w:name w:val="WW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10"/>
    <w:multiLevelType w:val="multilevel"/>
    <w:tmpl w:val="00000010"/>
    <w:name w:val="WW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11"/>
    <w:multiLevelType w:val="multilevel"/>
    <w:tmpl w:val="00000011"/>
    <w:name w:val="WW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13"/>
    <w:multiLevelType w:val="multilevel"/>
    <w:tmpl w:val="00000013"/>
    <w:name w:val="WWNum30"/>
    <w:lvl w:ilvl="0">
      <w:start w:val="13"/>
      <w:numFmt w:val="decimal"/>
      <w:lvlText w:val="%1."/>
      <w:lvlJc w:val="left"/>
      <w:pPr>
        <w:tabs>
          <w:tab w:val="num" w:pos="0"/>
        </w:tabs>
        <w:ind w:left="735" w:hanging="375"/>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99"/>
    <w:rsid w:val="00001B9E"/>
    <w:rsid w:val="00083EAE"/>
    <w:rsid w:val="00092CE1"/>
    <w:rsid w:val="000A0487"/>
    <w:rsid w:val="000C58F6"/>
    <w:rsid w:val="001306F6"/>
    <w:rsid w:val="00133730"/>
    <w:rsid w:val="0014079A"/>
    <w:rsid w:val="00154699"/>
    <w:rsid w:val="0016104A"/>
    <w:rsid w:val="001B1BE8"/>
    <w:rsid w:val="001C2787"/>
    <w:rsid w:val="001D0ECD"/>
    <w:rsid w:val="001E4E30"/>
    <w:rsid w:val="001F1410"/>
    <w:rsid w:val="00235C69"/>
    <w:rsid w:val="002548E3"/>
    <w:rsid w:val="002D1F37"/>
    <w:rsid w:val="0031113E"/>
    <w:rsid w:val="00317B47"/>
    <w:rsid w:val="003449C9"/>
    <w:rsid w:val="003622E5"/>
    <w:rsid w:val="003919DD"/>
    <w:rsid w:val="00391D82"/>
    <w:rsid w:val="003B13FD"/>
    <w:rsid w:val="003C7025"/>
    <w:rsid w:val="003D1212"/>
    <w:rsid w:val="003D39AC"/>
    <w:rsid w:val="00400B06"/>
    <w:rsid w:val="0043231A"/>
    <w:rsid w:val="004B1EF6"/>
    <w:rsid w:val="004F089B"/>
    <w:rsid w:val="00585241"/>
    <w:rsid w:val="005860E3"/>
    <w:rsid w:val="005B244D"/>
    <w:rsid w:val="005B379A"/>
    <w:rsid w:val="005B437D"/>
    <w:rsid w:val="005B48C2"/>
    <w:rsid w:val="005D25A2"/>
    <w:rsid w:val="005D594A"/>
    <w:rsid w:val="006200FE"/>
    <w:rsid w:val="00655F6F"/>
    <w:rsid w:val="006C1E13"/>
    <w:rsid w:val="00783E53"/>
    <w:rsid w:val="00832EE3"/>
    <w:rsid w:val="00854D69"/>
    <w:rsid w:val="008B3BE2"/>
    <w:rsid w:val="0094143D"/>
    <w:rsid w:val="00966FFC"/>
    <w:rsid w:val="009B62BB"/>
    <w:rsid w:val="009C7D01"/>
    <w:rsid w:val="00A01BF7"/>
    <w:rsid w:val="00A06CD1"/>
    <w:rsid w:val="00A41C4A"/>
    <w:rsid w:val="00A72A23"/>
    <w:rsid w:val="00AB7B0E"/>
    <w:rsid w:val="00AC2538"/>
    <w:rsid w:val="00B13573"/>
    <w:rsid w:val="00B4096F"/>
    <w:rsid w:val="00B42909"/>
    <w:rsid w:val="00B61CCC"/>
    <w:rsid w:val="00BA356B"/>
    <w:rsid w:val="00BA7B62"/>
    <w:rsid w:val="00BB619F"/>
    <w:rsid w:val="00BD6C47"/>
    <w:rsid w:val="00BE3F45"/>
    <w:rsid w:val="00CC7C03"/>
    <w:rsid w:val="00CD19EB"/>
    <w:rsid w:val="00D17505"/>
    <w:rsid w:val="00D24A53"/>
    <w:rsid w:val="00D30FE8"/>
    <w:rsid w:val="00D3625D"/>
    <w:rsid w:val="00DA7D97"/>
    <w:rsid w:val="00DB6B57"/>
    <w:rsid w:val="00DC288B"/>
    <w:rsid w:val="00DD3DD9"/>
    <w:rsid w:val="00E71E3D"/>
    <w:rsid w:val="00E73B0A"/>
    <w:rsid w:val="00E752B9"/>
    <w:rsid w:val="00E7621B"/>
    <w:rsid w:val="00EB775F"/>
    <w:rsid w:val="00EC396D"/>
    <w:rsid w:val="00ED3DF6"/>
    <w:rsid w:val="00F05755"/>
    <w:rsid w:val="00F566EC"/>
    <w:rsid w:val="00FD5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587E"/>
  <w15:docId w15:val="{35AB0BF2-799F-41AE-BC07-30D2AF3E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37"/>
    <w:pPr>
      <w:suppressAutoHyphens/>
    </w:pPr>
    <w:rPr>
      <w:rFonts w:ascii="Calibri" w:eastAsia="SimSun" w:hAnsi="Calibri" w:cs="font265"/>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1F37"/>
  </w:style>
  <w:style w:type="character" w:customStyle="1" w:styleId="c10">
    <w:name w:val="c10"/>
    <w:basedOn w:val="a0"/>
    <w:rsid w:val="002D1F37"/>
  </w:style>
  <w:style w:type="character" w:customStyle="1" w:styleId="2">
    <w:name w:val="Основной текст2"/>
    <w:rsid w:val="002D1F37"/>
    <w:rPr>
      <w:rFonts w:eastAsia="Times New Roman" w:cs="Times New Roman"/>
      <w:color w:val="000000"/>
      <w:spacing w:val="0"/>
      <w:w w:val="100"/>
      <w:position w:val="0"/>
      <w:sz w:val="20"/>
      <w:szCs w:val="20"/>
      <w:vertAlign w:val="baseline"/>
      <w:lang w:val="ru-RU"/>
    </w:rPr>
  </w:style>
  <w:style w:type="paragraph" w:customStyle="1" w:styleId="c3">
    <w:name w:val="c3"/>
    <w:basedOn w:val="a"/>
    <w:rsid w:val="002D1F37"/>
    <w:pPr>
      <w:spacing w:before="100" w:after="100" w:line="100" w:lineRule="atLeast"/>
    </w:pPr>
    <w:rPr>
      <w:rFonts w:ascii="Times New Roman" w:eastAsia="Calibri" w:hAnsi="Times New Roman" w:cs="Times New Roman"/>
      <w:sz w:val="24"/>
      <w:szCs w:val="24"/>
    </w:rPr>
  </w:style>
  <w:style w:type="paragraph" w:customStyle="1" w:styleId="4">
    <w:name w:val="Основной текст4"/>
    <w:basedOn w:val="a"/>
    <w:rsid w:val="002D1F37"/>
    <w:pPr>
      <w:widowControl w:val="0"/>
      <w:shd w:val="clear" w:color="auto" w:fill="FFFFFF"/>
      <w:spacing w:before="300" w:after="0" w:line="269" w:lineRule="exact"/>
      <w:ind w:firstLine="300"/>
      <w:jc w:val="both"/>
    </w:pPr>
    <w:rPr>
      <w:rFonts w:eastAsia="Times New Roman" w:cs="Times New Roman"/>
      <w:sz w:val="20"/>
      <w:szCs w:val="20"/>
    </w:rPr>
  </w:style>
  <w:style w:type="paragraph" w:customStyle="1" w:styleId="c1">
    <w:name w:val="c1"/>
    <w:basedOn w:val="a"/>
    <w:rsid w:val="0094143D"/>
    <w:pPr>
      <w:spacing w:before="100" w:after="100" w:line="100" w:lineRule="atLeast"/>
    </w:pPr>
    <w:rPr>
      <w:rFonts w:ascii="Times New Roman" w:eastAsia="Times New Roman" w:hAnsi="Times New Roman" w:cs="Times New Roman"/>
      <w:kern w:val="2"/>
      <w:sz w:val="24"/>
      <w:szCs w:val="24"/>
    </w:rPr>
  </w:style>
  <w:style w:type="paragraph" w:customStyle="1" w:styleId="c11">
    <w:name w:val="c11"/>
    <w:basedOn w:val="a"/>
    <w:rsid w:val="0094143D"/>
    <w:pPr>
      <w:spacing w:before="100" w:after="100" w:line="100" w:lineRule="atLeast"/>
    </w:pPr>
    <w:rPr>
      <w:rFonts w:ascii="Times New Roman" w:eastAsia="Times New Roman" w:hAnsi="Times New Roman" w:cs="Times New Roman"/>
      <w:kern w:val="2"/>
      <w:sz w:val="24"/>
      <w:szCs w:val="24"/>
    </w:rPr>
  </w:style>
  <w:style w:type="paragraph" w:customStyle="1" w:styleId="1">
    <w:name w:val="Абзац списка1"/>
    <w:basedOn w:val="a"/>
    <w:rsid w:val="0094143D"/>
    <w:pPr>
      <w:spacing w:after="0" w:line="100" w:lineRule="atLeast"/>
      <w:ind w:left="720"/>
    </w:pPr>
    <w:rPr>
      <w:rFonts w:ascii="Times New Roman" w:eastAsia="Calibri" w:hAnsi="Times New Roman" w:cs="Times New Roman"/>
      <w:kern w:val="2"/>
      <w:sz w:val="24"/>
      <w:szCs w:val="24"/>
    </w:rPr>
  </w:style>
  <w:style w:type="paragraph" w:customStyle="1" w:styleId="c0c8">
    <w:name w:val="c0 c8"/>
    <w:basedOn w:val="a"/>
    <w:rsid w:val="0094143D"/>
    <w:pPr>
      <w:spacing w:before="100" w:after="100" w:line="100" w:lineRule="atLeast"/>
    </w:pPr>
    <w:rPr>
      <w:rFonts w:ascii="Times New Roman" w:eastAsia="Times New Roman" w:hAnsi="Times New Roman" w:cs="Times New Roman"/>
      <w:kern w:val="2"/>
      <w:sz w:val="24"/>
      <w:szCs w:val="24"/>
    </w:rPr>
  </w:style>
  <w:style w:type="character" w:customStyle="1" w:styleId="20">
    <w:name w:val="Основной текст с отступом 2 Знак"/>
    <w:rsid w:val="0094143D"/>
    <w:rPr>
      <w:sz w:val="24"/>
    </w:rPr>
  </w:style>
  <w:style w:type="character" w:customStyle="1" w:styleId="c2">
    <w:name w:val="c2"/>
    <w:basedOn w:val="a0"/>
    <w:rsid w:val="0094143D"/>
  </w:style>
  <w:style w:type="character" w:customStyle="1" w:styleId="c17">
    <w:name w:val="c17"/>
    <w:basedOn w:val="a0"/>
    <w:rsid w:val="0094143D"/>
  </w:style>
  <w:style w:type="paragraph" w:styleId="a3">
    <w:name w:val="Balloon Text"/>
    <w:basedOn w:val="a"/>
    <w:link w:val="a4"/>
    <w:uiPriority w:val="99"/>
    <w:semiHidden/>
    <w:unhideWhenUsed/>
    <w:rsid w:val="00EB7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75F"/>
    <w:rPr>
      <w:rFonts w:ascii="Tahoma" w:eastAsia="SimSun" w:hAnsi="Tahoma" w:cs="Tahoma"/>
      <w:kern w:val="1"/>
      <w:sz w:val="16"/>
      <w:szCs w:val="16"/>
      <w:lang w:eastAsia="ar-SA"/>
    </w:rPr>
  </w:style>
  <w:style w:type="paragraph" w:customStyle="1" w:styleId="Standard">
    <w:name w:val="Standard"/>
    <w:qFormat/>
    <w:rsid w:val="00DC288B"/>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table" w:styleId="a5">
    <w:name w:val="Table Grid"/>
    <w:basedOn w:val="a1"/>
    <w:uiPriority w:val="59"/>
    <w:rsid w:val="00DC288B"/>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86912">
      <w:bodyDiv w:val="1"/>
      <w:marLeft w:val="0"/>
      <w:marRight w:val="0"/>
      <w:marTop w:val="0"/>
      <w:marBottom w:val="0"/>
      <w:divBdr>
        <w:top w:val="none" w:sz="0" w:space="0" w:color="auto"/>
        <w:left w:val="none" w:sz="0" w:space="0" w:color="auto"/>
        <w:bottom w:val="none" w:sz="0" w:space="0" w:color="auto"/>
        <w:right w:val="none" w:sz="0" w:space="0" w:color="auto"/>
      </w:divBdr>
    </w:div>
    <w:div w:id="1735002345">
      <w:bodyDiv w:val="1"/>
      <w:marLeft w:val="0"/>
      <w:marRight w:val="0"/>
      <w:marTop w:val="0"/>
      <w:marBottom w:val="0"/>
      <w:divBdr>
        <w:top w:val="none" w:sz="0" w:space="0" w:color="auto"/>
        <w:left w:val="none" w:sz="0" w:space="0" w:color="auto"/>
        <w:bottom w:val="none" w:sz="0" w:space="0" w:color="auto"/>
        <w:right w:val="none" w:sz="0" w:space="0" w:color="auto"/>
      </w:divBdr>
    </w:div>
    <w:div w:id="17592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5A96-26FF-4C76-A7D7-D4BE59BE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3469</Words>
  <Characters>19776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mbou6410</cp:lastModifiedBy>
  <cp:revision>2</cp:revision>
  <cp:lastPrinted>2001-12-31T21:52:00Z</cp:lastPrinted>
  <dcterms:created xsi:type="dcterms:W3CDTF">2023-10-13T09:12:00Z</dcterms:created>
  <dcterms:modified xsi:type="dcterms:W3CDTF">2023-10-13T09:12:00Z</dcterms:modified>
</cp:coreProperties>
</file>